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7232" w:rsidRDefault="00AB758B" w:rsidP="00887232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AB758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="00887232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887232">
        <w:rPr>
          <w:rFonts w:ascii="Times New Roman" w:hAnsi="Times New Roman" w:cs="Times New Roman"/>
          <w:b/>
          <w:sz w:val="24"/>
          <w:szCs w:val="24"/>
        </w:rPr>
        <w:t>ОБРАЗЕЦ № 4.</w:t>
      </w:r>
      <w:r w:rsidR="002B42F0">
        <w:rPr>
          <w:rFonts w:ascii="Times New Roman" w:hAnsi="Times New Roman" w:cs="Times New Roman"/>
          <w:b/>
          <w:sz w:val="24"/>
          <w:szCs w:val="24"/>
        </w:rPr>
        <w:t>3</w:t>
      </w:r>
    </w:p>
    <w:p w:rsidR="00AB758B" w:rsidRPr="00887232" w:rsidRDefault="00887232" w:rsidP="000146C1">
      <w:pPr>
        <w:spacing w:before="120" w:after="12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Проект на договор по Обособена позиция № </w:t>
      </w:r>
      <w:r w:rsidR="002B42F0">
        <w:rPr>
          <w:rFonts w:ascii="Times New Roman" w:hAnsi="Times New Roman" w:cs="Times New Roman"/>
          <w:i/>
          <w:sz w:val="24"/>
          <w:szCs w:val="24"/>
        </w:rPr>
        <w:t>3</w:t>
      </w:r>
      <w:r w:rsidR="00AB758B" w:rsidRPr="00AB758B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AB758B"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:rsidR="00AB758B" w:rsidRDefault="00AB758B" w:rsidP="00061EAC">
      <w:pPr>
        <w:spacing w:before="12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758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  <w:r w:rsidR="003367F2">
        <w:rPr>
          <w:rFonts w:ascii="Times New Roman" w:hAnsi="Times New Roman" w:cs="Times New Roman"/>
          <w:b/>
          <w:sz w:val="24"/>
          <w:szCs w:val="24"/>
        </w:rPr>
        <w:t xml:space="preserve">      </w:t>
      </w:r>
    </w:p>
    <w:p w:rsidR="00C55A35" w:rsidRDefault="00AB758B" w:rsidP="000146C1">
      <w:pPr>
        <w:spacing w:before="120" w:after="120" w:line="240" w:lineRule="auto"/>
        <w:jc w:val="center"/>
        <w:rPr>
          <w:rFonts w:ascii="Times New Roman" w:hAnsi="Times New Roman" w:cs="Times New Roman"/>
          <w:b/>
          <w:spacing w:val="20"/>
          <w:sz w:val="32"/>
          <w:szCs w:val="32"/>
        </w:rPr>
      </w:pPr>
      <w:r w:rsidRPr="00583CD8">
        <w:rPr>
          <w:rFonts w:ascii="Times New Roman" w:hAnsi="Times New Roman" w:cs="Times New Roman"/>
          <w:b/>
          <w:spacing w:val="20"/>
          <w:sz w:val="32"/>
          <w:szCs w:val="32"/>
        </w:rPr>
        <w:t>ДОГОВОР</w:t>
      </w:r>
      <w:r w:rsidR="00CC0E73">
        <w:rPr>
          <w:rFonts w:ascii="Times New Roman" w:hAnsi="Times New Roman" w:cs="Times New Roman"/>
          <w:b/>
          <w:spacing w:val="20"/>
          <w:sz w:val="32"/>
          <w:szCs w:val="32"/>
        </w:rPr>
        <w:t xml:space="preserve"> </w:t>
      </w:r>
    </w:p>
    <w:p w:rsidR="00AB758B" w:rsidRDefault="00CC0E73" w:rsidP="000146C1">
      <w:pPr>
        <w:spacing w:before="120" w:after="120" w:line="240" w:lineRule="auto"/>
        <w:jc w:val="center"/>
        <w:rPr>
          <w:rFonts w:ascii="Times New Roman" w:hAnsi="Times New Roman" w:cs="Times New Roman"/>
          <w:b/>
          <w:spacing w:val="20"/>
          <w:sz w:val="32"/>
          <w:szCs w:val="32"/>
        </w:rPr>
      </w:pPr>
      <w:r>
        <w:rPr>
          <w:rFonts w:ascii="Times New Roman" w:hAnsi="Times New Roman" w:cs="Times New Roman"/>
          <w:b/>
          <w:spacing w:val="20"/>
          <w:sz w:val="32"/>
          <w:szCs w:val="32"/>
        </w:rPr>
        <w:t>№</w:t>
      </w:r>
      <w:r w:rsidR="00C55A35">
        <w:rPr>
          <w:rFonts w:ascii="Times New Roman" w:hAnsi="Times New Roman" w:cs="Times New Roman"/>
          <w:b/>
          <w:spacing w:val="20"/>
          <w:sz w:val="32"/>
          <w:szCs w:val="32"/>
        </w:rPr>
        <w:t xml:space="preserve"> ……………….</w:t>
      </w:r>
      <w:r>
        <w:rPr>
          <w:rFonts w:ascii="Times New Roman" w:hAnsi="Times New Roman" w:cs="Times New Roman"/>
          <w:b/>
          <w:spacing w:val="20"/>
          <w:sz w:val="32"/>
          <w:szCs w:val="32"/>
        </w:rPr>
        <w:t xml:space="preserve"> </w:t>
      </w:r>
    </w:p>
    <w:p w:rsidR="00CC0E73" w:rsidRPr="00C345DA" w:rsidRDefault="00CC0E73" w:rsidP="00C55A35">
      <w:pPr>
        <w:spacing w:before="120" w:after="0" w:line="240" w:lineRule="auto"/>
        <w:jc w:val="center"/>
        <w:rPr>
          <w:rFonts w:ascii="Times New Roman" w:hAnsi="Times New Roman" w:cs="Times New Roman"/>
          <w:b/>
          <w:spacing w:val="20"/>
          <w:sz w:val="24"/>
          <w:szCs w:val="24"/>
        </w:rPr>
      </w:pPr>
      <w:r w:rsidRPr="00C345DA">
        <w:rPr>
          <w:rFonts w:ascii="Times New Roman" w:hAnsi="Times New Roman" w:cs="Times New Roman"/>
          <w:b/>
          <w:spacing w:val="20"/>
          <w:sz w:val="24"/>
          <w:szCs w:val="24"/>
        </w:rPr>
        <w:t>за възлагане на обществена поръчка с предмет</w:t>
      </w:r>
    </w:p>
    <w:p w:rsidR="00E609D2" w:rsidRDefault="00E609D2" w:rsidP="00E609D2">
      <w:pPr>
        <w:spacing w:before="120" w:after="12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C345DA">
        <w:rPr>
          <w:rFonts w:ascii="Times New Roman" w:hAnsi="Times New Roman" w:cs="Times New Roman"/>
          <w:b/>
          <w:spacing w:val="20"/>
          <w:sz w:val="24"/>
          <w:szCs w:val="24"/>
        </w:rPr>
        <w:t>„</w:t>
      </w:r>
      <w:r w:rsidR="00462998" w:rsidRPr="00566F0D">
        <w:rPr>
          <w:rFonts w:ascii="Times New Roman" w:hAnsi="Times New Roman" w:cs="Times New Roman"/>
          <w:b/>
          <w:sz w:val="24"/>
          <w:szCs w:val="24"/>
        </w:rPr>
        <w:t xml:space="preserve">Внедряване на </w:t>
      </w:r>
      <w:proofErr w:type="spellStart"/>
      <w:r w:rsidR="00462998" w:rsidRPr="00566F0D">
        <w:rPr>
          <w:rFonts w:ascii="Times New Roman" w:hAnsi="Times New Roman" w:cs="Times New Roman"/>
          <w:b/>
          <w:sz w:val="24"/>
          <w:szCs w:val="24"/>
        </w:rPr>
        <w:t>видеосистема</w:t>
      </w:r>
      <w:proofErr w:type="spellEnd"/>
      <w:r w:rsidR="00462998" w:rsidRPr="00566F0D">
        <w:rPr>
          <w:rFonts w:ascii="Times New Roman" w:hAnsi="Times New Roman" w:cs="Times New Roman"/>
          <w:b/>
          <w:sz w:val="24"/>
          <w:szCs w:val="24"/>
        </w:rPr>
        <w:t xml:space="preserve"> за разпознаване на регистрационни номера </w:t>
      </w:r>
      <w:r w:rsidR="00D56072">
        <w:rPr>
          <w:rFonts w:ascii="Times New Roman" w:hAnsi="Times New Roman" w:cs="Times New Roman"/>
          <w:b/>
          <w:sz w:val="24"/>
          <w:szCs w:val="24"/>
        </w:rPr>
        <w:t>на автомобили, усъвършенстване,</w:t>
      </w:r>
      <w:r w:rsidR="00462998" w:rsidRPr="00566F0D">
        <w:rPr>
          <w:rFonts w:ascii="Times New Roman" w:hAnsi="Times New Roman" w:cs="Times New Roman"/>
          <w:b/>
          <w:sz w:val="24"/>
          <w:szCs w:val="24"/>
        </w:rPr>
        <w:t xml:space="preserve"> интегриране </w:t>
      </w:r>
      <w:r w:rsidR="00D56072">
        <w:rPr>
          <w:rFonts w:ascii="Times New Roman" w:hAnsi="Times New Roman" w:cs="Times New Roman"/>
          <w:b/>
          <w:sz w:val="24"/>
          <w:szCs w:val="24"/>
        </w:rPr>
        <w:t xml:space="preserve">и сервизно обслужване </w:t>
      </w:r>
      <w:r w:rsidR="00462998" w:rsidRPr="00566F0D">
        <w:rPr>
          <w:rFonts w:ascii="Times New Roman" w:hAnsi="Times New Roman" w:cs="Times New Roman"/>
          <w:b/>
          <w:sz w:val="24"/>
          <w:szCs w:val="24"/>
        </w:rPr>
        <w:t>на систем</w:t>
      </w:r>
      <w:r w:rsidR="00CF6CA8">
        <w:rPr>
          <w:rFonts w:ascii="Times New Roman" w:hAnsi="Times New Roman" w:cs="Times New Roman"/>
          <w:b/>
          <w:sz w:val="24"/>
          <w:szCs w:val="24"/>
        </w:rPr>
        <w:t>ата за контрол на достъпа</w:t>
      </w:r>
      <w:r w:rsidR="00462998" w:rsidRPr="00566F0D">
        <w:rPr>
          <w:rFonts w:ascii="Times New Roman" w:hAnsi="Times New Roman" w:cs="Times New Roman"/>
          <w:b/>
          <w:sz w:val="24"/>
          <w:szCs w:val="24"/>
        </w:rPr>
        <w:t xml:space="preserve"> на територията на МВнР</w:t>
      </w:r>
      <w:r w:rsidR="002F78FC">
        <w:rPr>
          <w:rFonts w:ascii="Times New Roman" w:hAnsi="Times New Roman" w:cs="Times New Roman"/>
          <w:b/>
          <w:sz w:val="24"/>
          <w:szCs w:val="24"/>
        </w:rPr>
        <w:t>-ЦУ</w:t>
      </w:r>
      <w:r w:rsidRPr="00C345DA">
        <w:rPr>
          <w:rFonts w:ascii="Times New Roman" w:hAnsi="Times New Roman" w:cs="Times New Roman"/>
          <w:b/>
          <w:iCs/>
          <w:sz w:val="24"/>
          <w:szCs w:val="24"/>
        </w:rPr>
        <w:t>”</w:t>
      </w:r>
    </w:p>
    <w:p w:rsidR="00E609D2" w:rsidRDefault="00E609D2" w:rsidP="00E609D2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B5ECF">
        <w:rPr>
          <w:rFonts w:ascii="Times New Roman" w:hAnsi="Times New Roman" w:cs="Times New Roman"/>
          <w:b/>
          <w:sz w:val="24"/>
          <w:szCs w:val="24"/>
          <w:u w:val="single"/>
        </w:rPr>
        <w:t xml:space="preserve">Обособена позиция № </w:t>
      </w:r>
      <w:r w:rsidR="002B42F0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</w:p>
    <w:p w:rsidR="00E609D2" w:rsidRPr="00E609D2" w:rsidRDefault="00E609D2" w:rsidP="00E609D2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09D2">
        <w:rPr>
          <w:rFonts w:ascii="Times New Roman" w:hAnsi="Times New Roman" w:cs="Times New Roman"/>
          <w:b/>
          <w:sz w:val="24"/>
          <w:szCs w:val="24"/>
        </w:rPr>
        <w:t>„</w:t>
      </w:r>
      <w:r w:rsidR="000A7B07" w:rsidRPr="000A7B07">
        <w:rPr>
          <w:rFonts w:ascii="Times New Roman" w:hAnsi="Times New Roman" w:cs="Times New Roman"/>
          <w:b/>
          <w:sz w:val="24"/>
          <w:szCs w:val="24"/>
        </w:rPr>
        <w:t>Абонаментно сервизно обслужване и извънгаранционна поддръжка на системата за контрол на достъп</w:t>
      </w:r>
      <w:r w:rsidR="00296C45">
        <w:rPr>
          <w:rFonts w:ascii="Times New Roman" w:hAnsi="Times New Roman" w:cs="Times New Roman"/>
          <w:b/>
          <w:sz w:val="24"/>
          <w:szCs w:val="24"/>
        </w:rPr>
        <w:t>а</w:t>
      </w:r>
      <w:r w:rsidR="000A7B07" w:rsidRPr="000A7B07">
        <w:rPr>
          <w:rFonts w:ascii="Times New Roman" w:hAnsi="Times New Roman" w:cs="Times New Roman"/>
          <w:b/>
          <w:sz w:val="24"/>
          <w:szCs w:val="24"/>
        </w:rPr>
        <w:t xml:space="preserve">, охрана и </w:t>
      </w:r>
      <w:proofErr w:type="spellStart"/>
      <w:r w:rsidR="000A7B07" w:rsidRPr="000A7B07">
        <w:rPr>
          <w:rFonts w:ascii="Times New Roman" w:hAnsi="Times New Roman" w:cs="Times New Roman"/>
          <w:b/>
          <w:sz w:val="24"/>
          <w:szCs w:val="24"/>
        </w:rPr>
        <w:t>видеонаблюдение</w:t>
      </w:r>
      <w:proofErr w:type="spellEnd"/>
      <w:r w:rsidR="000A7B07" w:rsidRPr="000A7B07">
        <w:rPr>
          <w:rFonts w:ascii="Times New Roman" w:hAnsi="Times New Roman" w:cs="Times New Roman"/>
          <w:b/>
          <w:sz w:val="24"/>
          <w:szCs w:val="24"/>
        </w:rPr>
        <w:t xml:space="preserve"> на територията на МВнР-ЦУ</w:t>
      </w:r>
      <w:r>
        <w:rPr>
          <w:rFonts w:ascii="Times New Roman" w:hAnsi="Times New Roman" w:cs="Times New Roman"/>
          <w:b/>
          <w:sz w:val="24"/>
          <w:szCs w:val="24"/>
        </w:rPr>
        <w:t>”</w:t>
      </w:r>
    </w:p>
    <w:p w:rsidR="00AB758B" w:rsidRPr="00AB758B" w:rsidRDefault="00AB758B" w:rsidP="000146C1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758B">
        <w:rPr>
          <w:rFonts w:ascii="Times New Roman" w:hAnsi="Times New Roman" w:cs="Times New Roman"/>
          <w:sz w:val="24"/>
          <w:szCs w:val="24"/>
        </w:rPr>
        <w:t>Днес, ...</w:t>
      </w:r>
      <w:r w:rsidR="00F606D4">
        <w:rPr>
          <w:rFonts w:ascii="Times New Roman" w:hAnsi="Times New Roman" w:cs="Times New Roman"/>
          <w:sz w:val="24"/>
          <w:szCs w:val="24"/>
        </w:rPr>
        <w:t>..........</w:t>
      </w:r>
      <w:r w:rsidR="00B37646">
        <w:rPr>
          <w:rFonts w:ascii="Times New Roman" w:hAnsi="Times New Roman" w:cs="Times New Roman"/>
          <w:sz w:val="24"/>
          <w:szCs w:val="24"/>
        </w:rPr>
        <w:t>.....</w:t>
      </w:r>
      <w:r w:rsidR="00F606D4">
        <w:rPr>
          <w:rFonts w:ascii="Times New Roman" w:hAnsi="Times New Roman" w:cs="Times New Roman"/>
          <w:sz w:val="24"/>
          <w:szCs w:val="24"/>
        </w:rPr>
        <w:t xml:space="preserve"> 2015</w:t>
      </w:r>
      <w:r w:rsidRPr="00AB758B">
        <w:rPr>
          <w:rFonts w:ascii="Times New Roman" w:hAnsi="Times New Roman" w:cs="Times New Roman"/>
          <w:sz w:val="24"/>
          <w:szCs w:val="24"/>
        </w:rPr>
        <w:t xml:space="preserve"> г. в град София на основание чл.</w:t>
      </w:r>
      <w:r w:rsidR="002C1659">
        <w:rPr>
          <w:rFonts w:ascii="Times New Roman" w:hAnsi="Times New Roman" w:cs="Times New Roman"/>
          <w:sz w:val="24"/>
          <w:szCs w:val="24"/>
        </w:rPr>
        <w:t xml:space="preserve"> </w:t>
      </w:r>
      <w:r w:rsidRPr="00AB758B">
        <w:rPr>
          <w:rFonts w:ascii="Times New Roman" w:hAnsi="Times New Roman" w:cs="Times New Roman"/>
          <w:sz w:val="24"/>
          <w:szCs w:val="24"/>
        </w:rPr>
        <w:t>14, ал.</w:t>
      </w:r>
      <w:r w:rsidR="002C1659">
        <w:rPr>
          <w:rFonts w:ascii="Times New Roman" w:hAnsi="Times New Roman" w:cs="Times New Roman"/>
          <w:sz w:val="24"/>
          <w:szCs w:val="24"/>
        </w:rPr>
        <w:t xml:space="preserve"> </w:t>
      </w:r>
      <w:r w:rsidRPr="00AB758B">
        <w:rPr>
          <w:rFonts w:ascii="Times New Roman" w:hAnsi="Times New Roman" w:cs="Times New Roman"/>
          <w:sz w:val="24"/>
          <w:szCs w:val="24"/>
        </w:rPr>
        <w:t>4, т.</w:t>
      </w:r>
      <w:r w:rsidR="002C1659">
        <w:rPr>
          <w:rFonts w:ascii="Times New Roman" w:hAnsi="Times New Roman" w:cs="Times New Roman"/>
          <w:sz w:val="24"/>
          <w:szCs w:val="24"/>
        </w:rPr>
        <w:t xml:space="preserve"> </w:t>
      </w:r>
      <w:r w:rsidRPr="00AB758B">
        <w:rPr>
          <w:rFonts w:ascii="Times New Roman" w:hAnsi="Times New Roman" w:cs="Times New Roman"/>
          <w:sz w:val="24"/>
          <w:szCs w:val="24"/>
        </w:rPr>
        <w:t>2 от ЗОП между:</w:t>
      </w:r>
    </w:p>
    <w:p w:rsidR="00AB758B" w:rsidRPr="00A03715" w:rsidRDefault="00AB758B" w:rsidP="00A03715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3715">
        <w:rPr>
          <w:rFonts w:ascii="Times New Roman" w:hAnsi="Times New Roman" w:cs="Times New Roman"/>
          <w:b/>
          <w:sz w:val="24"/>
          <w:szCs w:val="24"/>
        </w:rPr>
        <w:t>МИНИСТЕРСТВО НА ВЪНШНИТЕ РАБОТИ</w:t>
      </w:r>
      <w:r w:rsidRPr="00A03715">
        <w:rPr>
          <w:rFonts w:ascii="Times New Roman" w:hAnsi="Times New Roman" w:cs="Times New Roman"/>
          <w:sz w:val="24"/>
          <w:szCs w:val="24"/>
        </w:rPr>
        <w:t>, гр. София, ул. „Александър</w:t>
      </w:r>
    </w:p>
    <w:p w:rsidR="00AB758B" w:rsidRPr="00AB758B" w:rsidRDefault="00CC0E73" w:rsidP="000146C1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Жендов</w:t>
      </w:r>
      <w:proofErr w:type="spellEnd"/>
      <w:r>
        <w:rPr>
          <w:rFonts w:ascii="Times New Roman" w:hAnsi="Times New Roman" w:cs="Times New Roman"/>
          <w:sz w:val="24"/>
          <w:szCs w:val="24"/>
        </w:rPr>
        <w:t>” №</w:t>
      </w:r>
      <w:r w:rsidR="00AB758B" w:rsidRPr="00AB758B">
        <w:rPr>
          <w:rFonts w:ascii="Times New Roman" w:hAnsi="Times New Roman" w:cs="Times New Roman"/>
          <w:sz w:val="24"/>
          <w:szCs w:val="24"/>
        </w:rPr>
        <w:t xml:space="preserve"> 2, БУЛСТАТ 000695228, представлявано от .............................., главен секретар и ........................ – главен счетоводител, наричано по-долу „</w:t>
      </w:r>
      <w:r w:rsidR="00AB758B" w:rsidRPr="00F61E8F">
        <w:rPr>
          <w:rFonts w:ascii="Times New Roman" w:hAnsi="Times New Roman" w:cs="Times New Roman"/>
          <w:b/>
          <w:sz w:val="24"/>
          <w:szCs w:val="24"/>
        </w:rPr>
        <w:t>ВЪЗЛОЖИТЕЛ</w:t>
      </w:r>
      <w:r w:rsidR="00AB758B" w:rsidRPr="00AB758B">
        <w:rPr>
          <w:rFonts w:ascii="Times New Roman" w:hAnsi="Times New Roman" w:cs="Times New Roman"/>
          <w:sz w:val="24"/>
          <w:szCs w:val="24"/>
        </w:rPr>
        <w:t>”, от една страна</w:t>
      </w:r>
      <w:r w:rsidR="002C1659">
        <w:rPr>
          <w:rFonts w:ascii="Times New Roman" w:hAnsi="Times New Roman" w:cs="Times New Roman"/>
          <w:sz w:val="24"/>
          <w:szCs w:val="24"/>
        </w:rPr>
        <w:t>,</w:t>
      </w:r>
      <w:r w:rsidR="00AB758B" w:rsidRPr="00AB758B">
        <w:rPr>
          <w:rFonts w:ascii="Times New Roman" w:hAnsi="Times New Roman" w:cs="Times New Roman"/>
          <w:sz w:val="24"/>
          <w:szCs w:val="24"/>
        </w:rPr>
        <w:t xml:space="preserve"> и </w:t>
      </w:r>
    </w:p>
    <w:p w:rsidR="00AB758B" w:rsidRPr="00A03715" w:rsidRDefault="00AB758B" w:rsidP="00A03715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3715">
        <w:rPr>
          <w:rFonts w:ascii="Times New Roman" w:hAnsi="Times New Roman" w:cs="Times New Roman"/>
          <w:sz w:val="24"/>
          <w:szCs w:val="24"/>
        </w:rPr>
        <w:t>............................................, със седалище и адрес на управление: ............................,</w:t>
      </w:r>
    </w:p>
    <w:p w:rsidR="00AB758B" w:rsidRPr="00AB758B" w:rsidRDefault="00AB758B" w:rsidP="000146C1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758B">
        <w:rPr>
          <w:rFonts w:ascii="Times New Roman" w:hAnsi="Times New Roman" w:cs="Times New Roman"/>
          <w:sz w:val="24"/>
          <w:szCs w:val="24"/>
        </w:rPr>
        <w:t>ЕИК № .........................., представлявано от ...................................., ЕГН ..........................,</w:t>
      </w:r>
    </w:p>
    <w:p w:rsidR="002C1659" w:rsidRDefault="00AB758B" w:rsidP="000146C1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758B">
        <w:rPr>
          <w:rFonts w:ascii="Times New Roman" w:hAnsi="Times New Roman" w:cs="Times New Roman"/>
          <w:sz w:val="24"/>
          <w:szCs w:val="24"/>
        </w:rPr>
        <w:t>наричано по-долу „</w:t>
      </w:r>
      <w:r w:rsidRPr="00F61E8F">
        <w:rPr>
          <w:rFonts w:ascii="Times New Roman" w:hAnsi="Times New Roman" w:cs="Times New Roman"/>
          <w:b/>
          <w:sz w:val="24"/>
          <w:szCs w:val="24"/>
        </w:rPr>
        <w:t>ИЗПЪЛНИТЕЛ</w:t>
      </w:r>
      <w:r w:rsidRPr="00AB758B">
        <w:rPr>
          <w:rFonts w:ascii="Times New Roman" w:hAnsi="Times New Roman" w:cs="Times New Roman"/>
          <w:sz w:val="24"/>
          <w:szCs w:val="24"/>
        </w:rPr>
        <w:t xml:space="preserve">”, </w:t>
      </w:r>
      <w:r w:rsidR="002C1659">
        <w:rPr>
          <w:rFonts w:ascii="Times New Roman" w:hAnsi="Times New Roman" w:cs="Times New Roman"/>
          <w:sz w:val="24"/>
          <w:szCs w:val="24"/>
        </w:rPr>
        <w:t xml:space="preserve">от друга страна, </w:t>
      </w:r>
    </w:p>
    <w:p w:rsidR="00A815A7" w:rsidRDefault="00AB758B" w:rsidP="000146C1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758B">
        <w:rPr>
          <w:rFonts w:ascii="Times New Roman" w:hAnsi="Times New Roman" w:cs="Times New Roman"/>
          <w:sz w:val="24"/>
          <w:szCs w:val="24"/>
        </w:rPr>
        <w:t>се сключи настоящият договор за следното:</w:t>
      </w:r>
    </w:p>
    <w:p w:rsidR="00A03715" w:rsidRPr="00AB758B" w:rsidRDefault="00A03715" w:rsidP="000146C1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758B" w:rsidRPr="00A03715" w:rsidRDefault="00AB758B" w:rsidP="000146C1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3715">
        <w:rPr>
          <w:rFonts w:ascii="Times New Roman" w:hAnsi="Times New Roman" w:cs="Times New Roman"/>
          <w:b/>
          <w:sz w:val="24"/>
          <w:szCs w:val="24"/>
        </w:rPr>
        <w:t>І. ПРЕДМЕТ НА ДОГОВОРА</w:t>
      </w:r>
    </w:p>
    <w:p w:rsidR="00F15869" w:rsidRDefault="00C55A35" w:rsidP="000146C1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30D9">
        <w:rPr>
          <w:rFonts w:ascii="Times New Roman" w:hAnsi="Times New Roman" w:cs="Times New Roman"/>
          <w:b/>
          <w:sz w:val="24"/>
          <w:szCs w:val="24"/>
        </w:rPr>
        <w:t>Чл. 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62689" w:rsidRPr="00884C2C">
        <w:rPr>
          <w:rFonts w:ascii="Times New Roman" w:hAnsi="Times New Roman" w:cs="Times New Roman"/>
          <w:b/>
          <w:sz w:val="24"/>
          <w:szCs w:val="24"/>
        </w:rPr>
        <w:t>(1)</w:t>
      </w:r>
      <w:r w:rsidR="00362689">
        <w:rPr>
          <w:rFonts w:ascii="Times New Roman" w:hAnsi="Times New Roman" w:cs="Times New Roman"/>
          <w:sz w:val="24"/>
          <w:szCs w:val="24"/>
        </w:rPr>
        <w:t xml:space="preserve"> </w:t>
      </w:r>
      <w:r w:rsidR="00AB758B" w:rsidRPr="00F2635F">
        <w:rPr>
          <w:rFonts w:ascii="Times New Roman" w:hAnsi="Times New Roman" w:cs="Times New Roman"/>
          <w:b/>
          <w:sz w:val="24"/>
          <w:szCs w:val="24"/>
        </w:rPr>
        <w:t>ВЪЗЛОЖИТЕЛЯТ</w:t>
      </w:r>
      <w:r w:rsidR="00AB758B" w:rsidRPr="00AB758B">
        <w:rPr>
          <w:rFonts w:ascii="Times New Roman" w:hAnsi="Times New Roman" w:cs="Times New Roman"/>
          <w:sz w:val="24"/>
          <w:szCs w:val="24"/>
        </w:rPr>
        <w:t xml:space="preserve"> възлага, </w:t>
      </w:r>
      <w:r>
        <w:rPr>
          <w:rFonts w:ascii="Times New Roman" w:hAnsi="Times New Roman" w:cs="Times New Roman"/>
          <w:sz w:val="24"/>
          <w:szCs w:val="24"/>
        </w:rPr>
        <w:t xml:space="preserve">а </w:t>
      </w:r>
      <w:r w:rsidRPr="00F2635F">
        <w:rPr>
          <w:rFonts w:ascii="Times New Roman" w:hAnsi="Times New Roman" w:cs="Times New Roman"/>
          <w:b/>
          <w:sz w:val="24"/>
          <w:szCs w:val="24"/>
        </w:rPr>
        <w:t>ИЗПЪЛНИТЕЛЯТ</w:t>
      </w:r>
      <w:r>
        <w:rPr>
          <w:rFonts w:ascii="Times New Roman" w:hAnsi="Times New Roman" w:cs="Times New Roman"/>
          <w:sz w:val="24"/>
          <w:szCs w:val="24"/>
        </w:rPr>
        <w:t xml:space="preserve"> приема да извършва</w:t>
      </w:r>
      <w:r w:rsidR="00AB758B" w:rsidRPr="00AB758B">
        <w:rPr>
          <w:rFonts w:ascii="Times New Roman" w:hAnsi="Times New Roman" w:cs="Times New Roman"/>
          <w:sz w:val="24"/>
          <w:szCs w:val="24"/>
        </w:rPr>
        <w:t xml:space="preserve"> срещу възнаграждение </w:t>
      </w:r>
      <w:r w:rsidR="00F15869">
        <w:rPr>
          <w:rFonts w:ascii="Times New Roman" w:hAnsi="Times New Roman" w:cs="Times New Roman"/>
          <w:sz w:val="24"/>
          <w:szCs w:val="24"/>
        </w:rPr>
        <w:t>абонаментно сервизно</w:t>
      </w:r>
      <w:r>
        <w:rPr>
          <w:rFonts w:ascii="Times New Roman" w:hAnsi="Times New Roman" w:cs="Times New Roman"/>
          <w:sz w:val="24"/>
          <w:szCs w:val="24"/>
        </w:rPr>
        <w:t xml:space="preserve"> обслужване</w:t>
      </w:r>
      <w:r w:rsidR="00F158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="00F15869">
        <w:rPr>
          <w:rFonts w:ascii="Times New Roman" w:hAnsi="Times New Roman" w:cs="Times New Roman"/>
          <w:sz w:val="24"/>
          <w:szCs w:val="24"/>
        </w:rPr>
        <w:t>извънгаранционна поддръжка</w:t>
      </w:r>
      <w:r>
        <w:rPr>
          <w:rFonts w:ascii="Times New Roman" w:hAnsi="Times New Roman" w:cs="Times New Roman"/>
          <w:sz w:val="24"/>
          <w:szCs w:val="24"/>
        </w:rPr>
        <w:t xml:space="preserve"> на </w:t>
      </w:r>
      <w:r w:rsidR="0071265A">
        <w:rPr>
          <w:rFonts w:ascii="Times New Roman" w:hAnsi="Times New Roman" w:cs="Times New Roman"/>
          <w:sz w:val="24"/>
          <w:szCs w:val="24"/>
        </w:rPr>
        <w:t xml:space="preserve">интегрираната система за контрол на достъпа, охрана и </w:t>
      </w:r>
      <w:proofErr w:type="spellStart"/>
      <w:r w:rsidR="0071265A">
        <w:rPr>
          <w:rFonts w:ascii="Times New Roman" w:hAnsi="Times New Roman" w:cs="Times New Roman"/>
          <w:sz w:val="24"/>
          <w:szCs w:val="24"/>
        </w:rPr>
        <w:t>видеонаблюдение</w:t>
      </w:r>
      <w:proofErr w:type="spellEnd"/>
      <w:r w:rsidR="0071265A">
        <w:rPr>
          <w:rFonts w:ascii="Times New Roman" w:hAnsi="Times New Roman" w:cs="Times New Roman"/>
          <w:sz w:val="24"/>
          <w:szCs w:val="24"/>
        </w:rPr>
        <w:t>, наричана за краткост по-долу „интегрираната система”, инсталирана на</w:t>
      </w:r>
      <w:r w:rsidR="00F15869">
        <w:rPr>
          <w:rFonts w:ascii="Times New Roman" w:hAnsi="Times New Roman" w:cs="Times New Roman"/>
          <w:sz w:val="24"/>
          <w:szCs w:val="24"/>
        </w:rPr>
        <w:t xml:space="preserve"> територията на </w:t>
      </w:r>
      <w:r w:rsidR="00C3534D">
        <w:rPr>
          <w:rFonts w:ascii="Times New Roman" w:hAnsi="Times New Roman" w:cs="Times New Roman"/>
          <w:sz w:val="24"/>
          <w:szCs w:val="24"/>
        </w:rPr>
        <w:t>МВнР-ЦУ, съгласно Техническ</w:t>
      </w:r>
      <w:r w:rsidR="0081370B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т</w:t>
      </w:r>
      <w:r w:rsidR="0081370B">
        <w:rPr>
          <w:rFonts w:ascii="Times New Roman" w:hAnsi="Times New Roman" w:cs="Times New Roman"/>
          <w:sz w:val="24"/>
          <w:szCs w:val="24"/>
        </w:rPr>
        <w:t>а спецификация</w:t>
      </w:r>
      <w:r>
        <w:rPr>
          <w:rFonts w:ascii="Times New Roman" w:hAnsi="Times New Roman" w:cs="Times New Roman"/>
          <w:sz w:val="24"/>
          <w:szCs w:val="24"/>
        </w:rPr>
        <w:t xml:space="preserve"> на </w:t>
      </w:r>
      <w:r w:rsidRPr="00F2635F">
        <w:rPr>
          <w:rFonts w:ascii="Times New Roman" w:hAnsi="Times New Roman" w:cs="Times New Roman"/>
          <w:b/>
          <w:sz w:val="24"/>
          <w:szCs w:val="24"/>
        </w:rPr>
        <w:t>ВЪЗЛОЖИТЕЛЯ</w:t>
      </w:r>
      <w:r w:rsidR="00F15869">
        <w:rPr>
          <w:rFonts w:ascii="Times New Roman" w:hAnsi="Times New Roman" w:cs="Times New Roman"/>
          <w:sz w:val="24"/>
          <w:szCs w:val="24"/>
        </w:rPr>
        <w:t xml:space="preserve"> (Приложение</w:t>
      </w:r>
      <w:r w:rsidR="001F436D">
        <w:rPr>
          <w:rFonts w:ascii="Times New Roman" w:hAnsi="Times New Roman" w:cs="Times New Roman"/>
          <w:sz w:val="24"/>
          <w:szCs w:val="24"/>
        </w:rPr>
        <w:t xml:space="preserve"> № 1), Техническо</w:t>
      </w:r>
      <w:r w:rsidR="009958DB">
        <w:rPr>
          <w:rFonts w:ascii="Times New Roman" w:hAnsi="Times New Roman" w:cs="Times New Roman"/>
          <w:sz w:val="24"/>
          <w:szCs w:val="24"/>
        </w:rPr>
        <w:t>то предложение (Приложение № 2) и</w:t>
      </w:r>
      <w:r w:rsidR="001F436D">
        <w:rPr>
          <w:rFonts w:ascii="Times New Roman" w:hAnsi="Times New Roman" w:cs="Times New Roman"/>
          <w:sz w:val="24"/>
          <w:szCs w:val="24"/>
        </w:rPr>
        <w:t xml:space="preserve"> Ценовото предложение (Приложение № 3) от о</w:t>
      </w:r>
      <w:r>
        <w:rPr>
          <w:rFonts w:ascii="Times New Roman" w:hAnsi="Times New Roman" w:cs="Times New Roman"/>
          <w:sz w:val="24"/>
          <w:szCs w:val="24"/>
        </w:rPr>
        <w:t>ферта</w:t>
      </w:r>
      <w:r w:rsidR="008D4B41">
        <w:rPr>
          <w:rFonts w:ascii="Times New Roman" w:hAnsi="Times New Roman" w:cs="Times New Roman"/>
          <w:sz w:val="24"/>
          <w:szCs w:val="24"/>
        </w:rPr>
        <w:t>та</w:t>
      </w:r>
      <w:r>
        <w:rPr>
          <w:rFonts w:ascii="Times New Roman" w:hAnsi="Times New Roman" w:cs="Times New Roman"/>
          <w:sz w:val="24"/>
          <w:szCs w:val="24"/>
        </w:rPr>
        <w:t xml:space="preserve"> на </w:t>
      </w:r>
      <w:r w:rsidRPr="00F2635F">
        <w:rPr>
          <w:rFonts w:ascii="Times New Roman" w:hAnsi="Times New Roman" w:cs="Times New Roman"/>
          <w:b/>
          <w:sz w:val="24"/>
          <w:szCs w:val="24"/>
        </w:rPr>
        <w:t>ИЗПЪЛНИТЕЛЯ</w:t>
      </w:r>
      <w:r w:rsidR="001F436D">
        <w:rPr>
          <w:rFonts w:ascii="Times New Roman" w:hAnsi="Times New Roman" w:cs="Times New Roman"/>
          <w:sz w:val="24"/>
          <w:szCs w:val="24"/>
        </w:rPr>
        <w:t>, к</w:t>
      </w:r>
      <w:r w:rsidR="003643BB">
        <w:rPr>
          <w:rFonts w:ascii="Times New Roman" w:hAnsi="Times New Roman" w:cs="Times New Roman"/>
          <w:sz w:val="24"/>
          <w:szCs w:val="24"/>
        </w:rPr>
        <w:t>ои</w:t>
      </w:r>
      <w:r w:rsidR="001F436D">
        <w:rPr>
          <w:rFonts w:ascii="Times New Roman" w:hAnsi="Times New Roman" w:cs="Times New Roman"/>
          <w:sz w:val="24"/>
          <w:szCs w:val="24"/>
        </w:rPr>
        <w:t xml:space="preserve">то </w:t>
      </w:r>
      <w:r w:rsidR="003643BB">
        <w:rPr>
          <w:rFonts w:ascii="Times New Roman" w:hAnsi="Times New Roman" w:cs="Times New Roman"/>
          <w:sz w:val="24"/>
          <w:szCs w:val="24"/>
        </w:rPr>
        <w:t>са неразделна част от</w:t>
      </w:r>
      <w:r>
        <w:rPr>
          <w:rFonts w:ascii="Times New Roman" w:hAnsi="Times New Roman" w:cs="Times New Roman"/>
          <w:sz w:val="24"/>
          <w:szCs w:val="24"/>
        </w:rPr>
        <w:t xml:space="preserve"> на</w:t>
      </w:r>
      <w:r w:rsidR="001F436D">
        <w:rPr>
          <w:rFonts w:ascii="Times New Roman" w:hAnsi="Times New Roman" w:cs="Times New Roman"/>
          <w:sz w:val="24"/>
          <w:szCs w:val="24"/>
        </w:rPr>
        <w:t>стоящия договор</w:t>
      </w:r>
      <w:r w:rsidR="00550E03">
        <w:rPr>
          <w:rFonts w:ascii="Times New Roman" w:hAnsi="Times New Roman" w:cs="Times New Roman"/>
          <w:sz w:val="24"/>
          <w:szCs w:val="24"/>
        </w:rPr>
        <w:t>.</w:t>
      </w:r>
    </w:p>
    <w:p w:rsidR="00362689" w:rsidRDefault="00362689" w:rsidP="000146C1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4C2C">
        <w:rPr>
          <w:rFonts w:ascii="Times New Roman" w:hAnsi="Times New Roman" w:cs="Times New Roman"/>
          <w:b/>
          <w:sz w:val="24"/>
          <w:szCs w:val="24"/>
        </w:rPr>
        <w:t>(2)</w:t>
      </w:r>
      <w:r>
        <w:rPr>
          <w:rFonts w:ascii="Times New Roman" w:hAnsi="Times New Roman" w:cs="Times New Roman"/>
          <w:sz w:val="24"/>
          <w:szCs w:val="24"/>
        </w:rPr>
        <w:t xml:space="preserve"> Изпълнението на настоящия договор покрива частта от интегрираната система, която няма да бъде обновена по Обособена позиция № 1 на обществената поръчка и  която не попада в обхвата на гаранционна</w:t>
      </w:r>
      <w:r w:rsidR="00884C2C">
        <w:rPr>
          <w:rFonts w:ascii="Times New Roman" w:hAnsi="Times New Roman" w:cs="Times New Roman"/>
          <w:sz w:val="24"/>
          <w:szCs w:val="24"/>
        </w:rPr>
        <w:t>та</w:t>
      </w:r>
      <w:r>
        <w:rPr>
          <w:rFonts w:ascii="Times New Roman" w:hAnsi="Times New Roman" w:cs="Times New Roman"/>
          <w:sz w:val="24"/>
          <w:szCs w:val="24"/>
        </w:rPr>
        <w:t xml:space="preserve"> сервизна поддръжка и </w:t>
      </w:r>
      <w:r w:rsidR="00884C2C">
        <w:rPr>
          <w:rFonts w:ascii="Times New Roman" w:hAnsi="Times New Roman" w:cs="Times New Roman"/>
          <w:sz w:val="24"/>
          <w:szCs w:val="24"/>
        </w:rPr>
        <w:t xml:space="preserve">съответните </w:t>
      </w:r>
      <w:r>
        <w:rPr>
          <w:rFonts w:ascii="Times New Roman" w:hAnsi="Times New Roman" w:cs="Times New Roman"/>
          <w:sz w:val="24"/>
          <w:szCs w:val="24"/>
        </w:rPr>
        <w:t>срокове</w:t>
      </w:r>
      <w:r w:rsidR="00884C2C">
        <w:rPr>
          <w:rFonts w:ascii="Times New Roman" w:hAnsi="Times New Roman" w:cs="Times New Roman"/>
          <w:sz w:val="24"/>
          <w:szCs w:val="24"/>
        </w:rPr>
        <w:t xml:space="preserve"> за нея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B758B" w:rsidRPr="00B0017B" w:rsidRDefault="00AB758B" w:rsidP="000146C1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B758B" w:rsidRPr="00B0017B" w:rsidRDefault="00AB758B" w:rsidP="000146C1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017B">
        <w:rPr>
          <w:rFonts w:ascii="Times New Roman" w:hAnsi="Times New Roman" w:cs="Times New Roman"/>
          <w:b/>
          <w:sz w:val="24"/>
          <w:szCs w:val="24"/>
        </w:rPr>
        <w:t>ІІ. СТОЙНОСТ НА ДОГОВОРА.</w:t>
      </w:r>
      <w:r w:rsidR="00B0017B">
        <w:rPr>
          <w:rFonts w:ascii="Times New Roman" w:hAnsi="Times New Roman" w:cs="Times New Roman"/>
          <w:b/>
          <w:sz w:val="24"/>
          <w:szCs w:val="24"/>
        </w:rPr>
        <w:t xml:space="preserve"> ЦЕНИ</w:t>
      </w:r>
      <w:r w:rsidR="00B0017B" w:rsidRPr="00B0017B">
        <w:rPr>
          <w:rFonts w:ascii="Times New Roman" w:hAnsi="Times New Roman" w:cs="Times New Roman"/>
          <w:b/>
          <w:sz w:val="24"/>
          <w:szCs w:val="24"/>
        </w:rPr>
        <w:t xml:space="preserve"> И</w:t>
      </w:r>
      <w:r w:rsidRPr="00B0017B">
        <w:rPr>
          <w:rFonts w:ascii="Times New Roman" w:hAnsi="Times New Roman" w:cs="Times New Roman"/>
          <w:b/>
          <w:sz w:val="24"/>
          <w:szCs w:val="24"/>
        </w:rPr>
        <w:t xml:space="preserve"> НАЧИН НА ПЛАЩАНЕ</w:t>
      </w:r>
    </w:p>
    <w:p w:rsidR="00AB758B" w:rsidRPr="00AB758B" w:rsidRDefault="00AB758B" w:rsidP="000146C1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30D9">
        <w:rPr>
          <w:rFonts w:ascii="Times New Roman" w:hAnsi="Times New Roman" w:cs="Times New Roman"/>
          <w:b/>
          <w:sz w:val="24"/>
          <w:szCs w:val="24"/>
        </w:rPr>
        <w:t xml:space="preserve">Чл. </w:t>
      </w:r>
      <w:r w:rsidR="00A70A7F"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  <w:r w:rsidRPr="000730D9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A70A7F">
        <w:rPr>
          <w:rFonts w:ascii="Times New Roman" w:hAnsi="Times New Roman" w:cs="Times New Roman"/>
          <w:b/>
          <w:sz w:val="24"/>
          <w:szCs w:val="24"/>
        </w:rPr>
        <w:t xml:space="preserve">(1) </w:t>
      </w:r>
      <w:r w:rsidR="00E22375">
        <w:rPr>
          <w:rFonts w:ascii="Times New Roman" w:hAnsi="Times New Roman" w:cs="Times New Roman"/>
          <w:sz w:val="24"/>
          <w:szCs w:val="24"/>
        </w:rPr>
        <w:t>Максималната</w:t>
      </w:r>
      <w:r w:rsidR="002E6E8E">
        <w:rPr>
          <w:rFonts w:ascii="Times New Roman" w:hAnsi="Times New Roman" w:cs="Times New Roman"/>
          <w:sz w:val="24"/>
          <w:szCs w:val="24"/>
        </w:rPr>
        <w:t xml:space="preserve"> </w:t>
      </w:r>
      <w:r w:rsidR="004D45FF">
        <w:rPr>
          <w:rFonts w:ascii="Times New Roman" w:hAnsi="Times New Roman" w:cs="Times New Roman"/>
          <w:sz w:val="24"/>
          <w:szCs w:val="24"/>
        </w:rPr>
        <w:t xml:space="preserve">стойност </w:t>
      </w:r>
      <w:r w:rsidR="00A70A7F">
        <w:rPr>
          <w:rFonts w:ascii="Times New Roman" w:hAnsi="Times New Roman" w:cs="Times New Roman"/>
          <w:sz w:val="24"/>
          <w:szCs w:val="24"/>
        </w:rPr>
        <w:t xml:space="preserve">на </w:t>
      </w:r>
      <w:r w:rsidR="00A70A7F" w:rsidRPr="00A70A7F">
        <w:rPr>
          <w:rFonts w:ascii="Times New Roman" w:hAnsi="Times New Roman" w:cs="Times New Roman"/>
          <w:sz w:val="24"/>
          <w:szCs w:val="24"/>
        </w:rPr>
        <w:t>възнаграждението за абонаментното сервизно обслужване</w:t>
      </w:r>
      <w:r w:rsidR="00A70A7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70A7F">
        <w:rPr>
          <w:rFonts w:ascii="Times New Roman" w:hAnsi="Times New Roman" w:cs="Times New Roman"/>
          <w:sz w:val="24"/>
          <w:szCs w:val="24"/>
        </w:rPr>
        <w:t>по</w:t>
      </w:r>
      <w:r w:rsidR="004D45FF">
        <w:rPr>
          <w:rFonts w:ascii="Times New Roman" w:hAnsi="Times New Roman" w:cs="Times New Roman"/>
          <w:sz w:val="24"/>
          <w:szCs w:val="24"/>
        </w:rPr>
        <w:t xml:space="preserve"> д</w:t>
      </w:r>
      <w:r w:rsidR="00B0017B">
        <w:rPr>
          <w:rFonts w:ascii="Times New Roman" w:hAnsi="Times New Roman" w:cs="Times New Roman"/>
          <w:sz w:val="24"/>
          <w:szCs w:val="24"/>
        </w:rPr>
        <w:t xml:space="preserve">оговора </w:t>
      </w:r>
      <w:r w:rsidR="00A70A7F">
        <w:rPr>
          <w:rFonts w:ascii="Times New Roman" w:hAnsi="Times New Roman" w:cs="Times New Roman"/>
          <w:sz w:val="24"/>
          <w:szCs w:val="24"/>
        </w:rPr>
        <w:t>възлиза на ……….</w:t>
      </w:r>
      <w:r w:rsidR="00B0017B">
        <w:rPr>
          <w:rFonts w:ascii="Times New Roman" w:hAnsi="Times New Roman" w:cs="Times New Roman"/>
          <w:sz w:val="24"/>
          <w:szCs w:val="24"/>
        </w:rPr>
        <w:t xml:space="preserve"> лв. (</w:t>
      </w:r>
      <w:r w:rsidR="00A70A7F" w:rsidRPr="000A5558">
        <w:rPr>
          <w:rFonts w:ascii="Times New Roman" w:hAnsi="Times New Roman" w:cs="Times New Roman"/>
          <w:i/>
          <w:sz w:val="24"/>
          <w:szCs w:val="24"/>
        </w:rPr>
        <w:t>словом</w:t>
      </w:r>
      <w:r w:rsidR="00A70A7F">
        <w:rPr>
          <w:rFonts w:ascii="Times New Roman" w:hAnsi="Times New Roman" w:cs="Times New Roman"/>
          <w:sz w:val="24"/>
          <w:szCs w:val="24"/>
        </w:rPr>
        <w:t>: ……………………..</w:t>
      </w:r>
      <w:r w:rsidR="00B0017B">
        <w:rPr>
          <w:rFonts w:ascii="Times New Roman" w:hAnsi="Times New Roman" w:cs="Times New Roman"/>
          <w:sz w:val="24"/>
          <w:szCs w:val="24"/>
        </w:rPr>
        <w:t>)</w:t>
      </w:r>
      <w:r w:rsidR="00B32009">
        <w:rPr>
          <w:rFonts w:ascii="Times New Roman" w:hAnsi="Times New Roman" w:cs="Times New Roman"/>
          <w:sz w:val="24"/>
          <w:szCs w:val="24"/>
        </w:rPr>
        <w:t xml:space="preserve"> без ДДС</w:t>
      </w:r>
      <w:r w:rsidR="00837BBE">
        <w:rPr>
          <w:rFonts w:ascii="Times New Roman" w:hAnsi="Times New Roman" w:cs="Times New Roman"/>
          <w:sz w:val="24"/>
          <w:szCs w:val="24"/>
        </w:rPr>
        <w:t xml:space="preserve"> или  ………. лв. (</w:t>
      </w:r>
      <w:r w:rsidR="00837BBE" w:rsidRPr="000A5558">
        <w:rPr>
          <w:rFonts w:ascii="Times New Roman" w:hAnsi="Times New Roman" w:cs="Times New Roman"/>
          <w:i/>
          <w:sz w:val="24"/>
          <w:szCs w:val="24"/>
        </w:rPr>
        <w:t>словом</w:t>
      </w:r>
      <w:r w:rsidR="00837BBE">
        <w:rPr>
          <w:rFonts w:ascii="Times New Roman" w:hAnsi="Times New Roman" w:cs="Times New Roman"/>
          <w:sz w:val="24"/>
          <w:szCs w:val="24"/>
        </w:rPr>
        <w:t>: ……………………..) с ДДС.</w:t>
      </w:r>
    </w:p>
    <w:p w:rsidR="00A70A7F" w:rsidRDefault="00AB758B" w:rsidP="000146C1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30D9">
        <w:rPr>
          <w:rFonts w:ascii="Times New Roman" w:hAnsi="Times New Roman" w:cs="Times New Roman"/>
          <w:b/>
          <w:sz w:val="24"/>
          <w:szCs w:val="24"/>
        </w:rPr>
        <w:t>(2)</w:t>
      </w:r>
      <w:r w:rsidR="00B32009">
        <w:rPr>
          <w:rFonts w:ascii="Times New Roman" w:hAnsi="Times New Roman" w:cs="Times New Roman"/>
          <w:sz w:val="24"/>
          <w:szCs w:val="24"/>
        </w:rPr>
        <w:t xml:space="preserve"> </w:t>
      </w:r>
      <w:r w:rsidR="00B32009" w:rsidRPr="00F2635F">
        <w:rPr>
          <w:rFonts w:ascii="Times New Roman" w:hAnsi="Times New Roman" w:cs="Times New Roman"/>
          <w:b/>
          <w:sz w:val="24"/>
          <w:szCs w:val="24"/>
        </w:rPr>
        <w:t>ВЪЗЛОЖИТЕЛЯТ</w:t>
      </w:r>
      <w:r w:rsidR="00B32009">
        <w:rPr>
          <w:rFonts w:ascii="Times New Roman" w:hAnsi="Times New Roman" w:cs="Times New Roman"/>
          <w:sz w:val="24"/>
          <w:szCs w:val="24"/>
        </w:rPr>
        <w:t xml:space="preserve"> заплаща на </w:t>
      </w:r>
      <w:r w:rsidR="00B32009" w:rsidRPr="00F2635F">
        <w:rPr>
          <w:rFonts w:ascii="Times New Roman" w:hAnsi="Times New Roman" w:cs="Times New Roman"/>
          <w:b/>
          <w:sz w:val="24"/>
          <w:szCs w:val="24"/>
        </w:rPr>
        <w:t>ИЗПЪЛНИТЕЛЯ</w:t>
      </w:r>
      <w:r w:rsidR="00B32009">
        <w:rPr>
          <w:rFonts w:ascii="Times New Roman" w:hAnsi="Times New Roman" w:cs="Times New Roman"/>
          <w:sz w:val="24"/>
          <w:szCs w:val="24"/>
        </w:rPr>
        <w:t xml:space="preserve"> </w:t>
      </w:r>
      <w:r w:rsidR="00A70A7F">
        <w:rPr>
          <w:rFonts w:ascii="Times New Roman" w:hAnsi="Times New Roman" w:cs="Times New Roman"/>
          <w:sz w:val="24"/>
          <w:szCs w:val="24"/>
        </w:rPr>
        <w:t xml:space="preserve">възнаграждението по ал. 1 на </w:t>
      </w:r>
      <w:r w:rsidR="00F70F13">
        <w:rPr>
          <w:rFonts w:ascii="Times New Roman" w:hAnsi="Times New Roman" w:cs="Times New Roman"/>
          <w:sz w:val="24"/>
          <w:szCs w:val="24"/>
        </w:rPr>
        <w:t>ежемесечни</w:t>
      </w:r>
      <w:r w:rsidR="00A70A7F">
        <w:rPr>
          <w:rFonts w:ascii="Times New Roman" w:hAnsi="Times New Roman" w:cs="Times New Roman"/>
          <w:sz w:val="24"/>
          <w:szCs w:val="24"/>
        </w:rPr>
        <w:t xml:space="preserve"> вноски от по ………. лв. (</w:t>
      </w:r>
      <w:r w:rsidR="00A70A7F" w:rsidRPr="000A5558">
        <w:rPr>
          <w:rFonts w:ascii="Times New Roman" w:hAnsi="Times New Roman" w:cs="Times New Roman"/>
          <w:i/>
          <w:sz w:val="24"/>
          <w:szCs w:val="24"/>
        </w:rPr>
        <w:t>словом</w:t>
      </w:r>
      <w:r w:rsidR="00A70A7F">
        <w:rPr>
          <w:rFonts w:ascii="Times New Roman" w:hAnsi="Times New Roman" w:cs="Times New Roman"/>
          <w:sz w:val="24"/>
          <w:szCs w:val="24"/>
        </w:rPr>
        <w:t>: ……………………..) без ДДС</w:t>
      </w:r>
      <w:r w:rsidR="00837BBE">
        <w:rPr>
          <w:rFonts w:ascii="Times New Roman" w:hAnsi="Times New Roman" w:cs="Times New Roman"/>
          <w:sz w:val="24"/>
          <w:szCs w:val="24"/>
        </w:rPr>
        <w:t xml:space="preserve"> </w:t>
      </w:r>
      <w:r w:rsidR="00EA2DBE">
        <w:rPr>
          <w:rFonts w:ascii="Times New Roman" w:hAnsi="Times New Roman" w:cs="Times New Roman"/>
          <w:sz w:val="24"/>
          <w:szCs w:val="24"/>
        </w:rPr>
        <w:t>или  ………. лв. (</w:t>
      </w:r>
      <w:r w:rsidR="00EA2DBE" w:rsidRPr="000A5558">
        <w:rPr>
          <w:rFonts w:ascii="Times New Roman" w:hAnsi="Times New Roman" w:cs="Times New Roman"/>
          <w:i/>
          <w:sz w:val="24"/>
          <w:szCs w:val="24"/>
        </w:rPr>
        <w:t>словом</w:t>
      </w:r>
      <w:r w:rsidR="00EA2DBE">
        <w:rPr>
          <w:rFonts w:ascii="Times New Roman" w:hAnsi="Times New Roman" w:cs="Times New Roman"/>
          <w:sz w:val="24"/>
          <w:szCs w:val="24"/>
        </w:rPr>
        <w:t xml:space="preserve">: ……………………..) с ДДС </w:t>
      </w:r>
      <w:r w:rsidR="00837BBE">
        <w:rPr>
          <w:rFonts w:ascii="Times New Roman" w:hAnsi="Times New Roman" w:cs="Times New Roman"/>
          <w:sz w:val="24"/>
          <w:szCs w:val="24"/>
        </w:rPr>
        <w:t xml:space="preserve">преди обновяване на системата за </w:t>
      </w:r>
      <w:r w:rsidR="00837BBE">
        <w:rPr>
          <w:rFonts w:ascii="Times New Roman" w:hAnsi="Times New Roman" w:cs="Times New Roman"/>
          <w:sz w:val="24"/>
          <w:szCs w:val="24"/>
        </w:rPr>
        <w:lastRenderedPageBreak/>
        <w:t>контрол на достъпа на МПС по Обособена позиция № 1 на обществената поръчка и от по ………. лв. (</w:t>
      </w:r>
      <w:r w:rsidR="00837BBE" w:rsidRPr="000A5558">
        <w:rPr>
          <w:rFonts w:ascii="Times New Roman" w:hAnsi="Times New Roman" w:cs="Times New Roman"/>
          <w:i/>
          <w:sz w:val="24"/>
          <w:szCs w:val="24"/>
        </w:rPr>
        <w:t>словом</w:t>
      </w:r>
      <w:r w:rsidR="00837BBE">
        <w:rPr>
          <w:rFonts w:ascii="Times New Roman" w:hAnsi="Times New Roman" w:cs="Times New Roman"/>
          <w:sz w:val="24"/>
          <w:szCs w:val="24"/>
        </w:rPr>
        <w:t xml:space="preserve">: ……………………..) без ДДС </w:t>
      </w:r>
      <w:r w:rsidR="00EA2DBE">
        <w:rPr>
          <w:rFonts w:ascii="Times New Roman" w:hAnsi="Times New Roman" w:cs="Times New Roman"/>
          <w:sz w:val="24"/>
          <w:szCs w:val="24"/>
        </w:rPr>
        <w:t>или  ………. лв. (</w:t>
      </w:r>
      <w:r w:rsidR="00EA2DBE" w:rsidRPr="000A5558">
        <w:rPr>
          <w:rFonts w:ascii="Times New Roman" w:hAnsi="Times New Roman" w:cs="Times New Roman"/>
          <w:i/>
          <w:sz w:val="24"/>
          <w:szCs w:val="24"/>
        </w:rPr>
        <w:t>словом</w:t>
      </w:r>
      <w:r w:rsidR="00EA2DBE">
        <w:rPr>
          <w:rFonts w:ascii="Times New Roman" w:hAnsi="Times New Roman" w:cs="Times New Roman"/>
          <w:sz w:val="24"/>
          <w:szCs w:val="24"/>
        </w:rPr>
        <w:t xml:space="preserve">: ……………………..) с ДДС </w:t>
      </w:r>
      <w:r w:rsidR="00837BBE">
        <w:rPr>
          <w:rFonts w:ascii="Times New Roman" w:hAnsi="Times New Roman" w:cs="Times New Roman"/>
          <w:sz w:val="24"/>
          <w:szCs w:val="24"/>
        </w:rPr>
        <w:t>след изпълнение на договора за обновяване на системата за контрол на достъпа на МПС по Обособена позиция № 1</w:t>
      </w:r>
      <w:r w:rsidR="00A74300">
        <w:rPr>
          <w:rFonts w:ascii="Times New Roman" w:hAnsi="Times New Roman" w:cs="Times New Roman"/>
          <w:sz w:val="24"/>
          <w:szCs w:val="24"/>
        </w:rPr>
        <w:t xml:space="preserve"> на обществената поръчка</w:t>
      </w:r>
      <w:r w:rsidR="00837BBE">
        <w:rPr>
          <w:rFonts w:ascii="Times New Roman" w:hAnsi="Times New Roman" w:cs="Times New Roman"/>
          <w:sz w:val="24"/>
          <w:szCs w:val="24"/>
        </w:rPr>
        <w:t>,</w:t>
      </w:r>
      <w:r w:rsidR="00946BFC">
        <w:rPr>
          <w:rFonts w:ascii="Times New Roman" w:hAnsi="Times New Roman" w:cs="Times New Roman"/>
          <w:sz w:val="24"/>
          <w:szCs w:val="24"/>
        </w:rPr>
        <w:t xml:space="preserve"> след изтичане на всеки отчетен месец от срока на договора,</w:t>
      </w:r>
      <w:r w:rsidR="00A70A7F">
        <w:rPr>
          <w:rFonts w:ascii="Times New Roman" w:hAnsi="Times New Roman" w:cs="Times New Roman"/>
          <w:sz w:val="24"/>
          <w:szCs w:val="24"/>
        </w:rPr>
        <w:t xml:space="preserve"> в 10-дневен срок с</w:t>
      </w:r>
      <w:r w:rsidR="00946BFC">
        <w:rPr>
          <w:rFonts w:ascii="Times New Roman" w:hAnsi="Times New Roman" w:cs="Times New Roman"/>
          <w:sz w:val="24"/>
          <w:szCs w:val="24"/>
        </w:rPr>
        <w:t>лед</w:t>
      </w:r>
      <w:r w:rsidR="00A70A7F">
        <w:rPr>
          <w:rFonts w:ascii="Times New Roman" w:hAnsi="Times New Roman" w:cs="Times New Roman"/>
          <w:sz w:val="24"/>
          <w:szCs w:val="24"/>
        </w:rPr>
        <w:t xml:space="preserve"> представ</w:t>
      </w:r>
      <w:r w:rsidR="00946BFC">
        <w:rPr>
          <w:rFonts w:ascii="Times New Roman" w:hAnsi="Times New Roman" w:cs="Times New Roman"/>
          <w:sz w:val="24"/>
          <w:szCs w:val="24"/>
        </w:rPr>
        <w:t>я</w:t>
      </w:r>
      <w:r w:rsidR="00A70A7F">
        <w:rPr>
          <w:rFonts w:ascii="Times New Roman" w:hAnsi="Times New Roman" w:cs="Times New Roman"/>
          <w:sz w:val="24"/>
          <w:szCs w:val="24"/>
        </w:rPr>
        <w:t>н</w:t>
      </w:r>
      <w:r w:rsidR="00946BFC">
        <w:rPr>
          <w:rFonts w:ascii="Times New Roman" w:hAnsi="Times New Roman" w:cs="Times New Roman"/>
          <w:sz w:val="24"/>
          <w:szCs w:val="24"/>
        </w:rPr>
        <w:t>е на</w:t>
      </w:r>
      <w:r w:rsidR="00A70A7F">
        <w:rPr>
          <w:rFonts w:ascii="Times New Roman" w:hAnsi="Times New Roman" w:cs="Times New Roman"/>
          <w:sz w:val="24"/>
          <w:szCs w:val="24"/>
        </w:rPr>
        <w:t xml:space="preserve"> фактура и </w:t>
      </w:r>
      <w:r w:rsidR="00946BFC">
        <w:rPr>
          <w:rFonts w:ascii="Times New Roman" w:hAnsi="Times New Roman" w:cs="Times New Roman"/>
          <w:sz w:val="24"/>
          <w:szCs w:val="24"/>
        </w:rPr>
        <w:t xml:space="preserve">на </w:t>
      </w:r>
      <w:r w:rsidR="00A70A7F">
        <w:rPr>
          <w:rFonts w:ascii="Times New Roman" w:hAnsi="Times New Roman" w:cs="Times New Roman"/>
          <w:sz w:val="24"/>
          <w:szCs w:val="24"/>
        </w:rPr>
        <w:t xml:space="preserve">двустранно подписан протокол за </w:t>
      </w:r>
      <w:r w:rsidR="007F481C">
        <w:rPr>
          <w:rFonts w:ascii="Times New Roman" w:hAnsi="Times New Roman" w:cs="Times New Roman"/>
          <w:sz w:val="24"/>
          <w:szCs w:val="24"/>
        </w:rPr>
        <w:t>цялата извършена</w:t>
      </w:r>
      <w:r w:rsidR="00A70A7F">
        <w:rPr>
          <w:rFonts w:ascii="Times New Roman" w:hAnsi="Times New Roman" w:cs="Times New Roman"/>
          <w:sz w:val="24"/>
          <w:szCs w:val="24"/>
        </w:rPr>
        <w:t xml:space="preserve"> работа</w:t>
      </w:r>
      <w:r w:rsidR="007F481C">
        <w:rPr>
          <w:rFonts w:ascii="Times New Roman" w:hAnsi="Times New Roman" w:cs="Times New Roman"/>
          <w:sz w:val="24"/>
          <w:szCs w:val="24"/>
        </w:rPr>
        <w:t xml:space="preserve"> по сервизно обслужване и ремонт за съответния </w:t>
      </w:r>
      <w:r w:rsidR="0013604E">
        <w:rPr>
          <w:rFonts w:ascii="Times New Roman" w:hAnsi="Times New Roman" w:cs="Times New Roman"/>
          <w:sz w:val="24"/>
          <w:szCs w:val="24"/>
        </w:rPr>
        <w:t xml:space="preserve">отчетен </w:t>
      </w:r>
      <w:r w:rsidR="007F481C">
        <w:rPr>
          <w:rFonts w:ascii="Times New Roman" w:hAnsi="Times New Roman" w:cs="Times New Roman"/>
          <w:sz w:val="24"/>
          <w:szCs w:val="24"/>
        </w:rPr>
        <w:t>период.</w:t>
      </w:r>
      <w:r w:rsidR="00A70A7F">
        <w:rPr>
          <w:rFonts w:ascii="Times New Roman" w:hAnsi="Times New Roman" w:cs="Times New Roman"/>
          <w:sz w:val="24"/>
          <w:szCs w:val="24"/>
        </w:rPr>
        <w:t xml:space="preserve"> </w:t>
      </w:r>
      <w:r w:rsidR="007F481C">
        <w:rPr>
          <w:rFonts w:ascii="Times New Roman" w:hAnsi="Times New Roman" w:cs="Times New Roman"/>
          <w:sz w:val="24"/>
          <w:szCs w:val="24"/>
        </w:rPr>
        <w:t>О</w:t>
      </w:r>
      <w:r w:rsidR="00A70A7F">
        <w:rPr>
          <w:rFonts w:ascii="Times New Roman" w:hAnsi="Times New Roman" w:cs="Times New Roman"/>
          <w:sz w:val="24"/>
          <w:szCs w:val="24"/>
        </w:rPr>
        <w:t xml:space="preserve">т страна на </w:t>
      </w:r>
      <w:r w:rsidR="00A70A7F" w:rsidRPr="00F2635F">
        <w:rPr>
          <w:rFonts w:ascii="Times New Roman" w:hAnsi="Times New Roman" w:cs="Times New Roman"/>
          <w:b/>
          <w:sz w:val="24"/>
          <w:szCs w:val="24"/>
        </w:rPr>
        <w:t>ВЪЗЛОЖИТЕЛЯ</w:t>
      </w:r>
      <w:r w:rsidR="00A70A7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F481C" w:rsidRPr="007F481C">
        <w:rPr>
          <w:rFonts w:ascii="Times New Roman" w:hAnsi="Times New Roman" w:cs="Times New Roman"/>
          <w:sz w:val="24"/>
          <w:szCs w:val="24"/>
        </w:rPr>
        <w:t xml:space="preserve">протоколът </w:t>
      </w:r>
      <w:r w:rsidR="00A70A7F">
        <w:rPr>
          <w:rFonts w:ascii="Times New Roman" w:hAnsi="Times New Roman" w:cs="Times New Roman"/>
          <w:sz w:val="24"/>
          <w:szCs w:val="24"/>
        </w:rPr>
        <w:t>се подписва от комисия</w:t>
      </w:r>
      <w:r w:rsidR="00146AEC">
        <w:rPr>
          <w:rFonts w:ascii="Times New Roman" w:hAnsi="Times New Roman" w:cs="Times New Roman"/>
          <w:sz w:val="24"/>
          <w:szCs w:val="24"/>
        </w:rPr>
        <w:t>та по чл. 6.4</w:t>
      </w:r>
      <w:r w:rsidR="00A70A7F">
        <w:rPr>
          <w:rFonts w:ascii="Times New Roman" w:hAnsi="Times New Roman" w:cs="Times New Roman"/>
          <w:sz w:val="24"/>
          <w:szCs w:val="24"/>
        </w:rPr>
        <w:t>, назначена със заповед на главния секретар.</w:t>
      </w:r>
    </w:p>
    <w:p w:rsidR="006C6D03" w:rsidRPr="006C6D03" w:rsidRDefault="006C6D03" w:rsidP="000146C1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6D03">
        <w:rPr>
          <w:rFonts w:ascii="Times New Roman" w:hAnsi="Times New Roman" w:cs="Times New Roman"/>
          <w:b/>
          <w:sz w:val="24"/>
          <w:szCs w:val="24"/>
        </w:rPr>
        <w:t xml:space="preserve">(3) </w:t>
      </w:r>
      <w:r w:rsidRPr="006C6D03">
        <w:rPr>
          <w:rFonts w:ascii="Times New Roman" w:hAnsi="Times New Roman" w:cs="Times New Roman"/>
          <w:sz w:val="24"/>
          <w:szCs w:val="24"/>
        </w:rPr>
        <w:t>В общ</w:t>
      </w:r>
      <w:r w:rsidR="00E22375">
        <w:rPr>
          <w:rFonts w:ascii="Times New Roman" w:hAnsi="Times New Roman" w:cs="Times New Roman"/>
          <w:sz w:val="24"/>
          <w:szCs w:val="24"/>
        </w:rPr>
        <w:t>ата стойност на вноските по ал. 2</w:t>
      </w:r>
      <w:r w:rsidRPr="006C6D03">
        <w:rPr>
          <w:rFonts w:ascii="Times New Roman" w:hAnsi="Times New Roman" w:cs="Times New Roman"/>
          <w:sz w:val="24"/>
          <w:szCs w:val="24"/>
        </w:rPr>
        <w:t xml:space="preserve"> е включена цената на следните видове модули и устройства, </w:t>
      </w:r>
      <w:r w:rsidR="00AA1CD7">
        <w:rPr>
          <w:rFonts w:ascii="Times New Roman" w:hAnsi="Times New Roman" w:cs="Times New Roman"/>
          <w:sz w:val="24"/>
          <w:szCs w:val="24"/>
        </w:rPr>
        <w:t xml:space="preserve">за </w:t>
      </w:r>
      <w:r w:rsidRPr="006C6D03">
        <w:rPr>
          <w:rFonts w:ascii="Times New Roman" w:hAnsi="Times New Roman" w:cs="Times New Roman"/>
          <w:sz w:val="24"/>
          <w:szCs w:val="24"/>
        </w:rPr>
        <w:t xml:space="preserve">които при ремонт </w:t>
      </w:r>
      <w:r w:rsidR="00572C0D">
        <w:rPr>
          <w:rFonts w:ascii="Times New Roman" w:hAnsi="Times New Roman" w:cs="Times New Roman"/>
          <w:sz w:val="24"/>
          <w:szCs w:val="24"/>
        </w:rPr>
        <w:t>е</w:t>
      </w:r>
      <w:r w:rsidR="00AA1CD7">
        <w:rPr>
          <w:rFonts w:ascii="Times New Roman" w:hAnsi="Times New Roman" w:cs="Times New Roman"/>
          <w:sz w:val="24"/>
          <w:szCs w:val="24"/>
        </w:rPr>
        <w:t xml:space="preserve"> установено, че е</w:t>
      </w:r>
      <w:r w:rsidR="00572C0D">
        <w:rPr>
          <w:rFonts w:ascii="Times New Roman" w:hAnsi="Times New Roman" w:cs="Times New Roman"/>
          <w:sz w:val="24"/>
          <w:szCs w:val="24"/>
        </w:rPr>
        <w:t xml:space="preserve"> необходимо</w:t>
      </w:r>
      <w:r w:rsidRPr="006C6D03">
        <w:rPr>
          <w:rFonts w:ascii="Times New Roman" w:hAnsi="Times New Roman" w:cs="Times New Roman"/>
          <w:sz w:val="24"/>
          <w:szCs w:val="24"/>
        </w:rPr>
        <w:t xml:space="preserve"> да заменят </w:t>
      </w:r>
      <w:proofErr w:type="spellStart"/>
      <w:r w:rsidRPr="006C6D03">
        <w:rPr>
          <w:rFonts w:ascii="Times New Roman" w:hAnsi="Times New Roman" w:cs="Times New Roman"/>
          <w:sz w:val="24"/>
          <w:szCs w:val="24"/>
        </w:rPr>
        <w:t>дефектирали</w:t>
      </w:r>
      <w:proofErr w:type="spellEnd"/>
      <w:r w:rsidRPr="006C6D03">
        <w:rPr>
          <w:rFonts w:ascii="Times New Roman" w:hAnsi="Times New Roman" w:cs="Times New Roman"/>
          <w:sz w:val="24"/>
          <w:szCs w:val="24"/>
        </w:rPr>
        <w:t xml:space="preserve"> мод</w:t>
      </w:r>
      <w:r w:rsidR="00AA1CD7">
        <w:rPr>
          <w:rFonts w:ascii="Times New Roman" w:hAnsi="Times New Roman" w:cs="Times New Roman"/>
          <w:sz w:val="24"/>
          <w:szCs w:val="24"/>
        </w:rPr>
        <w:t>ули или устройства</w:t>
      </w:r>
      <w:r w:rsidRPr="006C6D03">
        <w:rPr>
          <w:rFonts w:ascii="Times New Roman" w:hAnsi="Times New Roman" w:cs="Times New Roman"/>
          <w:sz w:val="24"/>
          <w:szCs w:val="24"/>
        </w:rPr>
        <w:t>:</w:t>
      </w:r>
    </w:p>
    <w:p w:rsidR="006C6D03" w:rsidRDefault="006C6D03" w:rsidP="000146C1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6D03">
        <w:rPr>
          <w:rFonts w:ascii="Times New Roman" w:hAnsi="Times New Roman" w:cs="Times New Roman"/>
          <w:sz w:val="24"/>
          <w:szCs w:val="24"/>
        </w:rPr>
        <w:t xml:space="preserve">1. Контролер за достъп и охрана </w:t>
      </w:r>
      <w:proofErr w:type="spellStart"/>
      <w:r w:rsidRPr="006C6D03">
        <w:rPr>
          <w:rFonts w:ascii="Times New Roman" w:hAnsi="Times New Roman" w:cs="Times New Roman"/>
          <w:sz w:val="24"/>
          <w:szCs w:val="24"/>
          <w:lang w:val="en-US"/>
        </w:rPr>
        <w:t>Conix</w:t>
      </w:r>
      <w:proofErr w:type="spellEnd"/>
      <w:r w:rsidRPr="006C6D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C6D03">
        <w:rPr>
          <w:rFonts w:ascii="Times New Roman" w:hAnsi="Times New Roman" w:cs="Times New Roman"/>
          <w:sz w:val="24"/>
          <w:szCs w:val="24"/>
        </w:rPr>
        <w:t>или еквивалент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6C6D03" w:rsidRDefault="006C6D03" w:rsidP="000146C1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Контролер за достъп за управление на турникет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Tripix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или еквивалент;</w:t>
      </w:r>
    </w:p>
    <w:p w:rsidR="006C6D03" w:rsidRDefault="006C6D03" w:rsidP="000146C1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Контролер за достъп за управление на бариера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Barix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или еквивалент;</w:t>
      </w:r>
    </w:p>
    <w:p w:rsidR="006C6D03" w:rsidRDefault="006C6D03" w:rsidP="000146C1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Терминал за карти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Readix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/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Cryptx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/L</w:t>
      </w:r>
      <w:r>
        <w:rPr>
          <w:rFonts w:ascii="Times New Roman" w:hAnsi="Times New Roman" w:cs="Times New Roman"/>
          <w:sz w:val="24"/>
          <w:szCs w:val="24"/>
        </w:rPr>
        <w:t xml:space="preserve"> или еквивалент;</w:t>
      </w:r>
    </w:p>
    <w:p w:rsidR="006C6D03" w:rsidRDefault="006C6D03" w:rsidP="006C6D03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Терминал за карти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Readix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/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Cryptx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/I</w:t>
      </w:r>
      <w:r>
        <w:rPr>
          <w:rFonts w:ascii="Times New Roman" w:hAnsi="Times New Roman" w:cs="Times New Roman"/>
          <w:sz w:val="24"/>
          <w:szCs w:val="24"/>
        </w:rPr>
        <w:t xml:space="preserve"> или еквивалент;</w:t>
      </w:r>
    </w:p>
    <w:p w:rsidR="006C6D03" w:rsidRDefault="006C6D03" w:rsidP="006C6D03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6. </w:t>
      </w:r>
      <w:r>
        <w:rPr>
          <w:rFonts w:ascii="Times New Roman" w:hAnsi="Times New Roman" w:cs="Times New Roman"/>
          <w:sz w:val="24"/>
          <w:szCs w:val="24"/>
        </w:rPr>
        <w:t xml:space="preserve">Терминал за карти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Readix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/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Cryptx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/T</w:t>
      </w:r>
      <w:r>
        <w:rPr>
          <w:rFonts w:ascii="Times New Roman" w:hAnsi="Times New Roman" w:cs="Times New Roman"/>
          <w:sz w:val="24"/>
          <w:szCs w:val="24"/>
        </w:rPr>
        <w:t xml:space="preserve"> или еквивалент;</w:t>
      </w:r>
    </w:p>
    <w:p w:rsidR="006C6D03" w:rsidRDefault="006C6D03" w:rsidP="006C6D03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7. </w:t>
      </w:r>
      <w:r>
        <w:rPr>
          <w:rFonts w:ascii="Times New Roman" w:hAnsi="Times New Roman" w:cs="Times New Roman"/>
          <w:sz w:val="24"/>
          <w:szCs w:val="24"/>
        </w:rPr>
        <w:t xml:space="preserve">Терминал за карти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Readix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/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Cryptx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/B</w:t>
      </w:r>
      <w:r>
        <w:rPr>
          <w:rFonts w:ascii="Times New Roman" w:hAnsi="Times New Roman" w:cs="Times New Roman"/>
          <w:sz w:val="24"/>
          <w:szCs w:val="24"/>
        </w:rPr>
        <w:t xml:space="preserve"> или еквивалент;</w:t>
      </w:r>
    </w:p>
    <w:p w:rsidR="006C6D03" w:rsidRDefault="006C6D03" w:rsidP="006C6D03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8. </w:t>
      </w:r>
      <w:r>
        <w:rPr>
          <w:rFonts w:ascii="Times New Roman" w:hAnsi="Times New Roman" w:cs="Times New Roman"/>
          <w:sz w:val="24"/>
          <w:szCs w:val="24"/>
        </w:rPr>
        <w:t xml:space="preserve">Терминал за карти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Readix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/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Cryptx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/P</w:t>
      </w:r>
      <w:r>
        <w:rPr>
          <w:rFonts w:ascii="Times New Roman" w:hAnsi="Times New Roman" w:cs="Times New Roman"/>
          <w:sz w:val="24"/>
          <w:szCs w:val="24"/>
        </w:rPr>
        <w:t xml:space="preserve"> или еквивалент;</w:t>
      </w:r>
    </w:p>
    <w:p w:rsidR="006C6D03" w:rsidRDefault="006C6D03" w:rsidP="006C6D03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9. </w:t>
      </w:r>
      <w:r>
        <w:rPr>
          <w:rFonts w:ascii="Times New Roman" w:hAnsi="Times New Roman" w:cs="Times New Roman"/>
          <w:sz w:val="24"/>
          <w:szCs w:val="24"/>
        </w:rPr>
        <w:t xml:space="preserve">Терминал за карти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Readix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/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Cryptx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/F</w:t>
      </w:r>
      <w:r>
        <w:rPr>
          <w:rFonts w:ascii="Times New Roman" w:hAnsi="Times New Roman" w:cs="Times New Roman"/>
          <w:sz w:val="24"/>
          <w:szCs w:val="24"/>
        </w:rPr>
        <w:t xml:space="preserve"> или еквивалент;</w:t>
      </w:r>
    </w:p>
    <w:p w:rsidR="006C6D03" w:rsidRDefault="006C6D03" w:rsidP="000146C1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10. </w:t>
      </w:r>
      <w:r>
        <w:rPr>
          <w:rFonts w:ascii="Times New Roman" w:hAnsi="Times New Roman" w:cs="Times New Roman"/>
          <w:sz w:val="24"/>
          <w:szCs w:val="24"/>
        </w:rPr>
        <w:t xml:space="preserve">Радио-приемен модул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Remix </w:t>
      </w:r>
      <w:r>
        <w:rPr>
          <w:rFonts w:ascii="Times New Roman" w:hAnsi="Times New Roman" w:cs="Times New Roman"/>
          <w:sz w:val="24"/>
          <w:szCs w:val="24"/>
        </w:rPr>
        <w:t>или еквивалент;</w:t>
      </w:r>
    </w:p>
    <w:p w:rsidR="006C6D03" w:rsidRDefault="006C6D03" w:rsidP="000146C1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Модул „</w:t>
      </w:r>
      <w:proofErr w:type="spellStart"/>
      <w:r>
        <w:rPr>
          <w:rFonts w:ascii="Times New Roman" w:hAnsi="Times New Roman" w:cs="Times New Roman"/>
          <w:sz w:val="24"/>
          <w:szCs w:val="24"/>
        </w:rPr>
        <w:t>Зонов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интерфейс” към турникет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Tripix</w:t>
      </w:r>
      <w:proofErr w:type="spellEnd"/>
      <w:r w:rsidR="008B2D35">
        <w:rPr>
          <w:rFonts w:ascii="Times New Roman" w:hAnsi="Times New Roman" w:cs="Times New Roman"/>
          <w:sz w:val="24"/>
          <w:szCs w:val="24"/>
          <w:lang w:val="en-US"/>
        </w:rPr>
        <w:t>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или еквивалент;</w:t>
      </w:r>
    </w:p>
    <w:p w:rsidR="006C6D03" w:rsidRDefault="006C6D03" w:rsidP="006C6D03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Модул „</w:t>
      </w:r>
      <w:proofErr w:type="spellStart"/>
      <w:r>
        <w:rPr>
          <w:rFonts w:ascii="Times New Roman" w:hAnsi="Times New Roman" w:cs="Times New Roman"/>
          <w:sz w:val="24"/>
          <w:szCs w:val="24"/>
        </w:rPr>
        <w:t>Зонов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интерфейс” към бариери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Barix</w:t>
      </w:r>
      <w:proofErr w:type="spellEnd"/>
      <w:r w:rsidR="008B2D35">
        <w:rPr>
          <w:rFonts w:ascii="Times New Roman" w:hAnsi="Times New Roman" w:cs="Times New Roman"/>
          <w:sz w:val="24"/>
          <w:szCs w:val="24"/>
          <w:lang w:val="en-US"/>
        </w:rPr>
        <w:t>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или еквивалент;</w:t>
      </w:r>
    </w:p>
    <w:p w:rsidR="006C6D03" w:rsidRDefault="006C6D03" w:rsidP="006C6D03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13</w:t>
      </w:r>
      <w:r>
        <w:rPr>
          <w:rFonts w:ascii="Times New Roman" w:hAnsi="Times New Roman" w:cs="Times New Roman"/>
          <w:sz w:val="24"/>
          <w:szCs w:val="24"/>
        </w:rPr>
        <w:t>. Модул „</w:t>
      </w:r>
      <w:proofErr w:type="spellStart"/>
      <w:r>
        <w:rPr>
          <w:rFonts w:ascii="Times New Roman" w:hAnsi="Times New Roman" w:cs="Times New Roman"/>
          <w:sz w:val="24"/>
          <w:szCs w:val="24"/>
        </w:rPr>
        <w:t>Зонов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интерфейс” към контролер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Conix</w:t>
      </w:r>
      <w:proofErr w:type="spellEnd"/>
      <w:r w:rsidR="008B2D35">
        <w:rPr>
          <w:rFonts w:ascii="Times New Roman" w:hAnsi="Times New Roman" w:cs="Times New Roman"/>
          <w:sz w:val="24"/>
          <w:szCs w:val="24"/>
          <w:lang w:val="en-US"/>
        </w:rPr>
        <w:t>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или еквивалент;</w:t>
      </w:r>
    </w:p>
    <w:p w:rsidR="006C6D03" w:rsidRDefault="006C6D03" w:rsidP="000146C1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14</w:t>
      </w:r>
      <w:r>
        <w:rPr>
          <w:rFonts w:ascii="Times New Roman" w:hAnsi="Times New Roman" w:cs="Times New Roman"/>
          <w:sz w:val="24"/>
          <w:szCs w:val="24"/>
        </w:rPr>
        <w:t xml:space="preserve">. Модул ел. захранване </w:t>
      </w:r>
      <w:r>
        <w:rPr>
          <w:rFonts w:ascii="Times New Roman" w:hAnsi="Times New Roman" w:cs="Times New Roman"/>
          <w:sz w:val="24"/>
          <w:szCs w:val="24"/>
          <w:lang w:val="en-US"/>
        </w:rPr>
        <w:t>PSS45U12, PSS45U24</w:t>
      </w:r>
      <w:r>
        <w:rPr>
          <w:rFonts w:ascii="Times New Roman" w:hAnsi="Times New Roman" w:cs="Times New Roman"/>
          <w:sz w:val="24"/>
          <w:szCs w:val="24"/>
        </w:rPr>
        <w:t xml:space="preserve"> или еквивалент</w:t>
      </w:r>
      <w:r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516B09" w:rsidRDefault="00516B09" w:rsidP="000146C1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15. Двуканален индуктивен детектор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Ferix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или еквивалент;</w:t>
      </w:r>
    </w:p>
    <w:p w:rsidR="00516B09" w:rsidRDefault="008B2D35" w:rsidP="000146C1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16. Конвертор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Vertix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/U </w:t>
      </w:r>
      <w:r>
        <w:rPr>
          <w:rFonts w:ascii="Times New Roman" w:hAnsi="Times New Roman" w:cs="Times New Roman"/>
          <w:sz w:val="24"/>
          <w:szCs w:val="24"/>
        </w:rPr>
        <w:t>или еквивалент;</w:t>
      </w:r>
    </w:p>
    <w:p w:rsidR="008B2D35" w:rsidRPr="008B2D35" w:rsidRDefault="008B2D35" w:rsidP="000146C1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17. Конвертор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Vertix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/C </w:t>
      </w:r>
      <w:r>
        <w:rPr>
          <w:rFonts w:ascii="Times New Roman" w:hAnsi="Times New Roman" w:cs="Times New Roman"/>
          <w:sz w:val="24"/>
          <w:szCs w:val="24"/>
        </w:rPr>
        <w:t>или еквивалент.</w:t>
      </w:r>
    </w:p>
    <w:p w:rsidR="006C3981" w:rsidRPr="007647E5" w:rsidRDefault="00A70A7F" w:rsidP="000146C1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Чл. </w:t>
      </w:r>
      <w:r w:rsidR="006C3981" w:rsidRPr="00591990">
        <w:rPr>
          <w:rFonts w:ascii="Times New Roman" w:hAnsi="Times New Roman" w:cs="Times New Roman"/>
          <w:b/>
          <w:sz w:val="24"/>
          <w:szCs w:val="24"/>
        </w:rPr>
        <w:t>3.</w:t>
      </w:r>
      <w:r w:rsidR="006C3981">
        <w:rPr>
          <w:rFonts w:ascii="Times New Roman" w:hAnsi="Times New Roman" w:cs="Times New Roman"/>
          <w:sz w:val="24"/>
          <w:szCs w:val="24"/>
        </w:rPr>
        <w:t xml:space="preserve"> </w:t>
      </w:r>
      <w:r w:rsidR="00775879" w:rsidRPr="00775879">
        <w:rPr>
          <w:rFonts w:ascii="Times New Roman" w:hAnsi="Times New Roman" w:cs="Times New Roman"/>
          <w:b/>
          <w:sz w:val="24"/>
          <w:szCs w:val="24"/>
        </w:rPr>
        <w:t>(1)</w:t>
      </w:r>
      <w:r w:rsidR="0077587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 необхо</w:t>
      </w:r>
      <w:r w:rsidR="009B18A3">
        <w:rPr>
          <w:rFonts w:ascii="Times New Roman" w:hAnsi="Times New Roman" w:cs="Times New Roman"/>
          <w:sz w:val="24"/>
          <w:szCs w:val="24"/>
        </w:rPr>
        <w:t>димост от ремонт на системата</w:t>
      </w:r>
      <w:r w:rsidR="00352719">
        <w:rPr>
          <w:rFonts w:ascii="Times New Roman" w:hAnsi="Times New Roman" w:cs="Times New Roman"/>
          <w:sz w:val="24"/>
          <w:szCs w:val="24"/>
        </w:rPr>
        <w:t xml:space="preserve">, включващ </w:t>
      </w:r>
      <w:r w:rsidR="00181B03">
        <w:rPr>
          <w:rFonts w:ascii="Times New Roman" w:hAnsi="Times New Roman" w:cs="Times New Roman"/>
          <w:sz w:val="24"/>
          <w:szCs w:val="24"/>
        </w:rPr>
        <w:t>замяна на части</w:t>
      </w:r>
      <w:r w:rsidR="007B6BBA">
        <w:rPr>
          <w:rFonts w:ascii="Times New Roman" w:hAnsi="Times New Roman" w:cs="Times New Roman"/>
          <w:sz w:val="24"/>
          <w:szCs w:val="24"/>
        </w:rPr>
        <w:t>, модули</w:t>
      </w:r>
      <w:r w:rsidR="00181B03">
        <w:rPr>
          <w:rFonts w:ascii="Times New Roman" w:hAnsi="Times New Roman" w:cs="Times New Roman"/>
          <w:sz w:val="24"/>
          <w:szCs w:val="24"/>
        </w:rPr>
        <w:t xml:space="preserve"> и</w:t>
      </w:r>
      <w:r w:rsidR="00731032">
        <w:rPr>
          <w:rFonts w:ascii="Times New Roman" w:hAnsi="Times New Roman" w:cs="Times New Roman"/>
          <w:sz w:val="24"/>
          <w:szCs w:val="24"/>
        </w:rPr>
        <w:t>/или</w:t>
      </w:r>
      <w:r w:rsidR="00181B03">
        <w:rPr>
          <w:rFonts w:ascii="Times New Roman" w:hAnsi="Times New Roman" w:cs="Times New Roman"/>
          <w:sz w:val="24"/>
          <w:szCs w:val="24"/>
        </w:rPr>
        <w:t xml:space="preserve"> устройства</w:t>
      </w:r>
      <w:r>
        <w:rPr>
          <w:rFonts w:ascii="Times New Roman" w:hAnsi="Times New Roman" w:cs="Times New Roman"/>
          <w:sz w:val="24"/>
          <w:szCs w:val="24"/>
        </w:rPr>
        <w:t>, резервните части</w:t>
      </w:r>
      <w:r w:rsidR="007B6BBA">
        <w:rPr>
          <w:rFonts w:ascii="Times New Roman" w:hAnsi="Times New Roman" w:cs="Times New Roman"/>
          <w:sz w:val="24"/>
          <w:szCs w:val="24"/>
        </w:rPr>
        <w:t>, модули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1B03">
        <w:rPr>
          <w:rFonts w:ascii="Times New Roman" w:hAnsi="Times New Roman" w:cs="Times New Roman"/>
          <w:sz w:val="24"/>
          <w:szCs w:val="24"/>
        </w:rPr>
        <w:t>и устройства</w:t>
      </w:r>
      <w:r w:rsidR="00077ED5">
        <w:rPr>
          <w:rFonts w:ascii="Times New Roman" w:hAnsi="Times New Roman" w:cs="Times New Roman"/>
          <w:sz w:val="24"/>
          <w:szCs w:val="24"/>
        </w:rPr>
        <w:t>, с изключение на изброените в чл. 2, ал. 3 от настоящия договор,</w:t>
      </w:r>
      <w:r w:rsidR="00181B0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 заплащат допълнително от МВнР въз основа на ц</w:t>
      </w:r>
      <w:r w:rsidR="006C3981">
        <w:rPr>
          <w:rFonts w:ascii="Times New Roman" w:hAnsi="Times New Roman" w:cs="Times New Roman"/>
          <w:sz w:val="24"/>
          <w:szCs w:val="24"/>
        </w:rPr>
        <w:t>ени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647E5" w:rsidRPr="007647E5">
        <w:rPr>
          <w:rFonts w:ascii="Times New Roman" w:hAnsi="Times New Roman" w:cs="Times New Roman"/>
          <w:sz w:val="24"/>
          <w:szCs w:val="24"/>
        </w:rPr>
        <w:t>на дребно, вал</w:t>
      </w:r>
      <w:r w:rsidR="00380CB5">
        <w:rPr>
          <w:rFonts w:ascii="Times New Roman" w:hAnsi="Times New Roman" w:cs="Times New Roman"/>
          <w:sz w:val="24"/>
          <w:szCs w:val="24"/>
        </w:rPr>
        <w:t xml:space="preserve">идни за всички клиенти на  </w:t>
      </w:r>
      <w:r w:rsidR="00380CB5" w:rsidRPr="007647E5">
        <w:rPr>
          <w:rFonts w:ascii="Times New Roman" w:hAnsi="Times New Roman" w:cs="Times New Roman"/>
          <w:b/>
          <w:sz w:val="24"/>
          <w:szCs w:val="24"/>
        </w:rPr>
        <w:t>ИЗПЪЛНИТЕЛЯ</w:t>
      </w:r>
      <w:r w:rsidR="007647E5" w:rsidRPr="007647E5">
        <w:rPr>
          <w:rFonts w:ascii="Times New Roman" w:hAnsi="Times New Roman" w:cs="Times New Roman"/>
          <w:sz w:val="24"/>
          <w:szCs w:val="24"/>
        </w:rPr>
        <w:t xml:space="preserve"> към мо</w:t>
      </w:r>
      <w:r w:rsidR="00E742DF">
        <w:rPr>
          <w:rFonts w:ascii="Times New Roman" w:hAnsi="Times New Roman" w:cs="Times New Roman"/>
          <w:sz w:val="24"/>
          <w:szCs w:val="24"/>
        </w:rPr>
        <w:t xml:space="preserve">мента на извършване на услугата. </w:t>
      </w:r>
      <w:r>
        <w:rPr>
          <w:rFonts w:ascii="Times New Roman" w:hAnsi="Times New Roman" w:cs="Times New Roman"/>
          <w:sz w:val="24"/>
          <w:szCs w:val="24"/>
        </w:rPr>
        <w:t xml:space="preserve">Максималната сума на </w:t>
      </w:r>
      <w:r w:rsidR="00A676BA">
        <w:rPr>
          <w:rFonts w:ascii="Times New Roman" w:hAnsi="Times New Roman" w:cs="Times New Roman"/>
          <w:sz w:val="24"/>
          <w:szCs w:val="24"/>
        </w:rPr>
        <w:t xml:space="preserve">общата </w:t>
      </w:r>
      <w:r>
        <w:rPr>
          <w:rFonts w:ascii="Times New Roman" w:hAnsi="Times New Roman" w:cs="Times New Roman"/>
          <w:sz w:val="24"/>
          <w:szCs w:val="24"/>
        </w:rPr>
        <w:t>стойност на резервните части</w:t>
      </w:r>
      <w:r w:rsidR="007B6BBA">
        <w:rPr>
          <w:rFonts w:ascii="Times New Roman" w:hAnsi="Times New Roman" w:cs="Times New Roman"/>
          <w:sz w:val="24"/>
          <w:szCs w:val="24"/>
        </w:rPr>
        <w:t>, модули</w:t>
      </w:r>
      <w:r w:rsidR="00081F13">
        <w:rPr>
          <w:rFonts w:ascii="Times New Roman" w:hAnsi="Times New Roman" w:cs="Times New Roman"/>
          <w:sz w:val="24"/>
          <w:szCs w:val="24"/>
        </w:rPr>
        <w:t xml:space="preserve"> </w:t>
      </w:r>
      <w:r w:rsidR="00081F13" w:rsidRPr="00051A1A">
        <w:rPr>
          <w:rFonts w:ascii="Times New Roman" w:hAnsi="Times New Roman" w:cs="Times New Roman"/>
          <w:sz w:val="24"/>
          <w:szCs w:val="24"/>
        </w:rPr>
        <w:t>и устройства</w:t>
      </w:r>
      <w:r w:rsidRPr="00051A1A">
        <w:rPr>
          <w:rFonts w:ascii="Times New Roman" w:hAnsi="Times New Roman" w:cs="Times New Roman"/>
          <w:sz w:val="24"/>
          <w:szCs w:val="24"/>
        </w:rPr>
        <w:t xml:space="preserve">, инсталирани в изпълнение на настоящия договор, не може да надвишава </w:t>
      </w:r>
      <w:r w:rsidR="00A51D60" w:rsidRPr="00051A1A">
        <w:rPr>
          <w:rFonts w:ascii="Times New Roman" w:hAnsi="Times New Roman" w:cs="Times New Roman"/>
          <w:sz w:val="24"/>
          <w:szCs w:val="24"/>
        </w:rPr>
        <w:t>2</w:t>
      </w:r>
      <w:r w:rsidR="002C0FC2" w:rsidRPr="00051A1A">
        <w:rPr>
          <w:rFonts w:ascii="Times New Roman" w:hAnsi="Times New Roman" w:cs="Times New Roman"/>
          <w:sz w:val="24"/>
          <w:szCs w:val="24"/>
        </w:rPr>
        <w:t>000</w:t>
      </w:r>
      <w:r w:rsidRPr="00051A1A">
        <w:rPr>
          <w:rFonts w:ascii="Times New Roman" w:hAnsi="Times New Roman" w:cs="Times New Roman"/>
          <w:sz w:val="24"/>
          <w:szCs w:val="24"/>
        </w:rPr>
        <w:t xml:space="preserve"> лв. (словом: </w:t>
      </w:r>
      <w:r w:rsidR="004F1A7B" w:rsidRPr="00051A1A">
        <w:rPr>
          <w:rFonts w:ascii="Times New Roman" w:hAnsi="Times New Roman" w:cs="Times New Roman"/>
          <w:sz w:val="24"/>
          <w:szCs w:val="24"/>
        </w:rPr>
        <w:t>две</w:t>
      </w:r>
      <w:r w:rsidR="002C0FC2" w:rsidRPr="00051A1A">
        <w:rPr>
          <w:rFonts w:ascii="Times New Roman" w:hAnsi="Times New Roman" w:cs="Times New Roman"/>
          <w:sz w:val="24"/>
          <w:szCs w:val="24"/>
        </w:rPr>
        <w:t xml:space="preserve"> хиляди лева</w:t>
      </w:r>
      <w:r w:rsidRPr="00051A1A">
        <w:rPr>
          <w:rFonts w:ascii="Times New Roman" w:hAnsi="Times New Roman" w:cs="Times New Roman"/>
          <w:sz w:val="24"/>
          <w:szCs w:val="24"/>
        </w:rPr>
        <w:t>) без ДДС</w:t>
      </w:r>
      <w:r w:rsidR="002C0FC2" w:rsidRPr="00051A1A">
        <w:rPr>
          <w:rFonts w:ascii="Times New Roman" w:hAnsi="Times New Roman" w:cs="Times New Roman"/>
          <w:sz w:val="24"/>
          <w:szCs w:val="24"/>
        </w:rPr>
        <w:t xml:space="preserve"> или </w:t>
      </w:r>
      <w:r w:rsidR="004F1A7B" w:rsidRPr="00051A1A">
        <w:rPr>
          <w:rFonts w:ascii="Times New Roman" w:hAnsi="Times New Roman" w:cs="Times New Roman"/>
          <w:sz w:val="24"/>
          <w:szCs w:val="24"/>
        </w:rPr>
        <w:t>2</w:t>
      </w:r>
      <w:r w:rsidR="002C0FC2" w:rsidRPr="00051A1A">
        <w:rPr>
          <w:rFonts w:ascii="Times New Roman" w:hAnsi="Times New Roman" w:cs="Times New Roman"/>
          <w:sz w:val="24"/>
          <w:szCs w:val="24"/>
        </w:rPr>
        <w:t>400 лв. (</w:t>
      </w:r>
      <w:r w:rsidR="002C0FC2" w:rsidRPr="00051A1A">
        <w:rPr>
          <w:rFonts w:ascii="Times New Roman" w:hAnsi="Times New Roman" w:cs="Times New Roman"/>
          <w:i/>
          <w:sz w:val="24"/>
          <w:szCs w:val="24"/>
        </w:rPr>
        <w:t>словом</w:t>
      </w:r>
      <w:r w:rsidR="002C0FC2" w:rsidRPr="00051A1A">
        <w:rPr>
          <w:rFonts w:ascii="Times New Roman" w:hAnsi="Times New Roman" w:cs="Times New Roman"/>
          <w:sz w:val="24"/>
          <w:szCs w:val="24"/>
        </w:rPr>
        <w:t xml:space="preserve">: </w:t>
      </w:r>
      <w:r w:rsidR="004F1A7B" w:rsidRPr="00051A1A">
        <w:rPr>
          <w:rFonts w:ascii="Times New Roman" w:hAnsi="Times New Roman" w:cs="Times New Roman"/>
          <w:sz w:val="24"/>
          <w:szCs w:val="24"/>
        </w:rPr>
        <w:t>две</w:t>
      </w:r>
      <w:r w:rsidR="002C0FC2" w:rsidRPr="00051A1A">
        <w:rPr>
          <w:rFonts w:ascii="Times New Roman" w:hAnsi="Times New Roman" w:cs="Times New Roman"/>
          <w:sz w:val="24"/>
          <w:szCs w:val="24"/>
        </w:rPr>
        <w:t xml:space="preserve"> хиляди и </w:t>
      </w:r>
      <w:r w:rsidR="004F1A7B" w:rsidRPr="00051A1A">
        <w:rPr>
          <w:rFonts w:ascii="Times New Roman" w:hAnsi="Times New Roman" w:cs="Times New Roman"/>
          <w:sz w:val="24"/>
          <w:szCs w:val="24"/>
        </w:rPr>
        <w:t>четири</w:t>
      </w:r>
      <w:r w:rsidR="002C0FC2" w:rsidRPr="00051A1A">
        <w:rPr>
          <w:rFonts w:ascii="Times New Roman" w:hAnsi="Times New Roman" w:cs="Times New Roman"/>
          <w:sz w:val="24"/>
          <w:szCs w:val="24"/>
        </w:rPr>
        <w:t>стотин лева) с ДДС.</w:t>
      </w:r>
    </w:p>
    <w:p w:rsidR="000730D9" w:rsidRDefault="002D0110" w:rsidP="00E742DF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F22CD9" w:rsidRPr="00F22CD9">
        <w:rPr>
          <w:rFonts w:ascii="Times New Roman" w:hAnsi="Times New Roman" w:cs="Times New Roman"/>
          <w:b/>
          <w:sz w:val="24"/>
          <w:szCs w:val="24"/>
        </w:rPr>
        <w:t>(</w:t>
      </w:r>
      <w:r w:rsidR="00775879">
        <w:rPr>
          <w:rFonts w:ascii="Times New Roman" w:hAnsi="Times New Roman" w:cs="Times New Roman"/>
          <w:b/>
          <w:sz w:val="24"/>
          <w:szCs w:val="24"/>
        </w:rPr>
        <w:t>2</w:t>
      </w:r>
      <w:r w:rsidR="00F22CD9" w:rsidRPr="00F22CD9">
        <w:rPr>
          <w:rFonts w:ascii="Times New Roman" w:hAnsi="Times New Roman" w:cs="Times New Roman"/>
          <w:b/>
          <w:sz w:val="24"/>
          <w:szCs w:val="24"/>
        </w:rPr>
        <w:t>)</w:t>
      </w:r>
      <w:r w:rsidR="00F22CD9">
        <w:rPr>
          <w:rFonts w:ascii="Times New Roman" w:hAnsi="Times New Roman" w:cs="Times New Roman"/>
          <w:sz w:val="24"/>
          <w:szCs w:val="24"/>
        </w:rPr>
        <w:t xml:space="preserve"> </w:t>
      </w:r>
      <w:r w:rsidR="007F481C">
        <w:rPr>
          <w:rFonts w:ascii="Times New Roman" w:hAnsi="Times New Roman" w:cs="Times New Roman"/>
          <w:sz w:val="24"/>
          <w:szCs w:val="24"/>
        </w:rPr>
        <w:t>Възнаграждението за</w:t>
      </w:r>
      <w:r w:rsidR="00F72168">
        <w:rPr>
          <w:rFonts w:ascii="Times New Roman" w:hAnsi="Times New Roman" w:cs="Times New Roman"/>
          <w:sz w:val="24"/>
          <w:szCs w:val="24"/>
        </w:rPr>
        <w:t xml:space="preserve"> извършване на </w:t>
      </w:r>
      <w:r w:rsidR="007F481C">
        <w:rPr>
          <w:rFonts w:ascii="Times New Roman" w:hAnsi="Times New Roman" w:cs="Times New Roman"/>
          <w:sz w:val="24"/>
          <w:szCs w:val="24"/>
        </w:rPr>
        <w:t xml:space="preserve">услуги </w:t>
      </w:r>
      <w:r w:rsidR="00F72168">
        <w:rPr>
          <w:rFonts w:ascii="Times New Roman" w:hAnsi="Times New Roman" w:cs="Times New Roman"/>
          <w:sz w:val="24"/>
          <w:szCs w:val="24"/>
        </w:rPr>
        <w:t>по ремонт</w:t>
      </w:r>
      <w:r w:rsidR="007F481C">
        <w:rPr>
          <w:rFonts w:ascii="Times New Roman" w:hAnsi="Times New Roman" w:cs="Times New Roman"/>
          <w:sz w:val="24"/>
          <w:szCs w:val="24"/>
        </w:rPr>
        <w:t xml:space="preserve"> се счита за включено в посочения в чл. 2, ал. 1 размер на общата стойност за извършване на абонаментно сервизно обслужване.</w:t>
      </w:r>
      <w:r w:rsidR="00F72168">
        <w:rPr>
          <w:rFonts w:ascii="Times New Roman" w:hAnsi="Times New Roman" w:cs="Times New Roman"/>
          <w:sz w:val="24"/>
          <w:szCs w:val="24"/>
        </w:rPr>
        <w:t xml:space="preserve"> </w:t>
      </w:r>
      <w:r w:rsidR="007F481C">
        <w:rPr>
          <w:rFonts w:ascii="Times New Roman" w:hAnsi="Times New Roman" w:cs="Times New Roman"/>
          <w:sz w:val="24"/>
          <w:szCs w:val="24"/>
        </w:rPr>
        <w:t>След извършване на услуга по ремонт</w:t>
      </w:r>
      <w:r w:rsidR="007F481C" w:rsidRPr="00F2635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730D9" w:rsidRPr="00F2635F">
        <w:rPr>
          <w:rFonts w:ascii="Times New Roman" w:hAnsi="Times New Roman" w:cs="Times New Roman"/>
          <w:b/>
          <w:sz w:val="24"/>
          <w:szCs w:val="24"/>
        </w:rPr>
        <w:t>ВЪЗЛОЖИТЕЛЯТ</w:t>
      </w:r>
      <w:r w:rsidR="000730D9">
        <w:rPr>
          <w:rFonts w:ascii="Times New Roman" w:hAnsi="Times New Roman" w:cs="Times New Roman"/>
          <w:sz w:val="24"/>
          <w:szCs w:val="24"/>
        </w:rPr>
        <w:t xml:space="preserve"> заплаща</w:t>
      </w:r>
      <w:r w:rsidR="00C47839">
        <w:rPr>
          <w:rFonts w:ascii="Times New Roman" w:hAnsi="Times New Roman" w:cs="Times New Roman"/>
          <w:sz w:val="24"/>
          <w:szCs w:val="24"/>
        </w:rPr>
        <w:t>,</w:t>
      </w:r>
      <w:r w:rsidR="000730D9">
        <w:rPr>
          <w:rFonts w:ascii="Times New Roman" w:hAnsi="Times New Roman" w:cs="Times New Roman"/>
          <w:sz w:val="24"/>
          <w:szCs w:val="24"/>
        </w:rPr>
        <w:t xml:space="preserve"> </w:t>
      </w:r>
      <w:r w:rsidR="00C47839">
        <w:rPr>
          <w:rFonts w:ascii="Times New Roman" w:hAnsi="Times New Roman" w:cs="Times New Roman"/>
          <w:sz w:val="24"/>
          <w:szCs w:val="24"/>
        </w:rPr>
        <w:t xml:space="preserve">отделно от вноските по чл. 2, ал. 2, </w:t>
      </w:r>
      <w:r w:rsidR="007F481C">
        <w:rPr>
          <w:rFonts w:ascii="Times New Roman" w:hAnsi="Times New Roman" w:cs="Times New Roman"/>
          <w:sz w:val="24"/>
          <w:szCs w:val="24"/>
        </w:rPr>
        <w:t xml:space="preserve">само </w:t>
      </w:r>
      <w:r w:rsidR="004C3ECC">
        <w:rPr>
          <w:rFonts w:ascii="Times New Roman" w:hAnsi="Times New Roman" w:cs="Times New Roman"/>
          <w:sz w:val="24"/>
          <w:szCs w:val="24"/>
        </w:rPr>
        <w:t>стойността на монтираните</w:t>
      </w:r>
      <w:r w:rsidR="0039733A">
        <w:rPr>
          <w:rFonts w:ascii="Times New Roman" w:hAnsi="Times New Roman" w:cs="Times New Roman"/>
          <w:sz w:val="24"/>
          <w:szCs w:val="24"/>
        </w:rPr>
        <w:t xml:space="preserve">/инсталираните </w:t>
      </w:r>
      <w:r w:rsidR="004C3ECC">
        <w:rPr>
          <w:rFonts w:ascii="Times New Roman" w:hAnsi="Times New Roman" w:cs="Times New Roman"/>
          <w:sz w:val="24"/>
          <w:szCs w:val="24"/>
        </w:rPr>
        <w:t>резервни части</w:t>
      </w:r>
      <w:r w:rsidR="003108EA">
        <w:rPr>
          <w:rFonts w:ascii="Times New Roman" w:hAnsi="Times New Roman" w:cs="Times New Roman"/>
          <w:sz w:val="24"/>
          <w:szCs w:val="24"/>
        </w:rPr>
        <w:t>, модули</w:t>
      </w:r>
      <w:r w:rsidR="00C266D4">
        <w:rPr>
          <w:rFonts w:ascii="Times New Roman" w:hAnsi="Times New Roman" w:cs="Times New Roman"/>
          <w:sz w:val="24"/>
          <w:szCs w:val="24"/>
        </w:rPr>
        <w:t xml:space="preserve"> и/или устройства</w:t>
      </w:r>
      <w:r w:rsidR="00C47839">
        <w:rPr>
          <w:rFonts w:ascii="Times New Roman" w:hAnsi="Times New Roman" w:cs="Times New Roman"/>
          <w:sz w:val="24"/>
          <w:szCs w:val="24"/>
        </w:rPr>
        <w:t>,</w:t>
      </w:r>
      <w:r w:rsidR="004C3ECC">
        <w:rPr>
          <w:rFonts w:ascii="Times New Roman" w:hAnsi="Times New Roman" w:cs="Times New Roman"/>
          <w:sz w:val="24"/>
          <w:szCs w:val="24"/>
        </w:rPr>
        <w:t xml:space="preserve"> </w:t>
      </w:r>
      <w:r w:rsidR="000730D9">
        <w:rPr>
          <w:rFonts w:ascii="Times New Roman" w:hAnsi="Times New Roman" w:cs="Times New Roman"/>
          <w:sz w:val="24"/>
          <w:szCs w:val="24"/>
        </w:rPr>
        <w:t xml:space="preserve">по банков път в лева срещу надлежно представена данъчна фактура и двустранно подписан </w:t>
      </w:r>
      <w:proofErr w:type="spellStart"/>
      <w:r w:rsidR="000730D9">
        <w:rPr>
          <w:rFonts w:ascii="Times New Roman" w:hAnsi="Times New Roman" w:cs="Times New Roman"/>
          <w:sz w:val="24"/>
          <w:szCs w:val="24"/>
        </w:rPr>
        <w:t>приемо-предавателен</w:t>
      </w:r>
      <w:proofErr w:type="spellEnd"/>
      <w:r w:rsidR="000730D9">
        <w:rPr>
          <w:rFonts w:ascii="Times New Roman" w:hAnsi="Times New Roman" w:cs="Times New Roman"/>
          <w:sz w:val="24"/>
          <w:szCs w:val="24"/>
        </w:rPr>
        <w:t xml:space="preserve"> протокол с опис на извършената дейност и вложените резервни части</w:t>
      </w:r>
      <w:r w:rsidR="00873DBD">
        <w:rPr>
          <w:rFonts w:ascii="Times New Roman" w:hAnsi="Times New Roman" w:cs="Times New Roman"/>
          <w:sz w:val="24"/>
          <w:szCs w:val="24"/>
        </w:rPr>
        <w:t xml:space="preserve">, </w:t>
      </w:r>
      <w:r w:rsidR="00873DBD">
        <w:rPr>
          <w:rFonts w:ascii="Times New Roman" w:hAnsi="Times New Roman" w:cs="Times New Roman"/>
          <w:sz w:val="24"/>
          <w:szCs w:val="24"/>
        </w:rPr>
        <w:lastRenderedPageBreak/>
        <w:t>модули</w:t>
      </w:r>
      <w:r w:rsidR="002B5BA9">
        <w:rPr>
          <w:rFonts w:ascii="Times New Roman" w:hAnsi="Times New Roman" w:cs="Times New Roman"/>
          <w:sz w:val="24"/>
          <w:szCs w:val="24"/>
        </w:rPr>
        <w:t xml:space="preserve"> и/или устройства</w:t>
      </w:r>
      <w:r w:rsidR="000730D9">
        <w:rPr>
          <w:rFonts w:ascii="Times New Roman" w:hAnsi="Times New Roman" w:cs="Times New Roman"/>
          <w:sz w:val="24"/>
          <w:szCs w:val="24"/>
        </w:rPr>
        <w:t xml:space="preserve"> (за МВнР </w:t>
      </w:r>
      <w:r w:rsidR="00DC2C66">
        <w:rPr>
          <w:rFonts w:ascii="Times New Roman" w:hAnsi="Times New Roman" w:cs="Times New Roman"/>
          <w:sz w:val="24"/>
          <w:szCs w:val="24"/>
        </w:rPr>
        <w:t xml:space="preserve">- </w:t>
      </w:r>
      <w:r w:rsidR="000730D9">
        <w:rPr>
          <w:rFonts w:ascii="Times New Roman" w:hAnsi="Times New Roman" w:cs="Times New Roman"/>
          <w:sz w:val="24"/>
          <w:szCs w:val="24"/>
        </w:rPr>
        <w:t xml:space="preserve">от </w:t>
      </w:r>
      <w:r w:rsidR="00DC2C66">
        <w:rPr>
          <w:rFonts w:ascii="Times New Roman" w:hAnsi="Times New Roman" w:cs="Times New Roman"/>
          <w:sz w:val="24"/>
          <w:szCs w:val="24"/>
        </w:rPr>
        <w:t>к</w:t>
      </w:r>
      <w:r w:rsidR="000730D9">
        <w:rPr>
          <w:rFonts w:ascii="Times New Roman" w:hAnsi="Times New Roman" w:cs="Times New Roman"/>
          <w:sz w:val="24"/>
          <w:szCs w:val="24"/>
        </w:rPr>
        <w:t>омисия</w:t>
      </w:r>
      <w:r w:rsidR="00DC2C66">
        <w:rPr>
          <w:rFonts w:ascii="Times New Roman" w:hAnsi="Times New Roman" w:cs="Times New Roman"/>
          <w:sz w:val="24"/>
          <w:szCs w:val="24"/>
        </w:rPr>
        <w:t xml:space="preserve">та по </w:t>
      </w:r>
      <w:r w:rsidR="00146AEC">
        <w:rPr>
          <w:rFonts w:ascii="Times New Roman" w:hAnsi="Times New Roman" w:cs="Times New Roman"/>
          <w:sz w:val="24"/>
          <w:szCs w:val="24"/>
        </w:rPr>
        <w:t>чл. 6.4</w:t>
      </w:r>
      <w:r w:rsidR="00E63455" w:rsidRPr="00E742DF">
        <w:rPr>
          <w:rFonts w:ascii="Times New Roman" w:hAnsi="Times New Roman" w:cs="Times New Roman"/>
          <w:sz w:val="24"/>
          <w:szCs w:val="24"/>
        </w:rPr>
        <w:t xml:space="preserve">). </w:t>
      </w:r>
      <w:r w:rsidR="001325B0" w:rsidRPr="00E742DF">
        <w:rPr>
          <w:rFonts w:ascii="Times New Roman" w:hAnsi="Times New Roman" w:cs="Times New Roman"/>
          <w:sz w:val="24"/>
          <w:szCs w:val="24"/>
        </w:rPr>
        <w:t xml:space="preserve">В съдържанието на представяните от </w:t>
      </w:r>
      <w:r w:rsidR="001325B0" w:rsidRPr="00E742DF">
        <w:rPr>
          <w:rFonts w:ascii="Times New Roman" w:hAnsi="Times New Roman" w:cs="Times New Roman"/>
          <w:b/>
          <w:sz w:val="24"/>
          <w:szCs w:val="24"/>
        </w:rPr>
        <w:t>ИЗПЪЛНИТЕЛЯ</w:t>
      </w:r>
      <w:r w:rsidR="001325B0" w:rsidRPr="00E742DF">
        <w:rPr>
          <w:rFonts w:ascii="Times New Roman" w:hAnsi="Times New Roman" w:cs="Times New Roman"/>
          <w:sz w:val="24"/>
          <w:szCs w:val="24"/>
        </w:rPr>
        <w:t xml:space="preserve"> фактури за плащане трябва да са посочени </w:t>
      </w:r>
      <w:r w:rsidR="00D85EBD">
        <w:rPr>
          <w:rFonts w:ascii="Times New Roman" w:hAnsi="Times New Roman" w:cs="Times New Roman"/>
          <w:sz w:val="24"/>
          <w:szCs w:val="24"/>
        </w:rPr>
        <w:t xml:space="preserve">единичните цени, количествата и съответните общи </w:t>
      </w:r>
      <w:r w:rsidR="001325B0" w:rsidRPr="00E742DF">
        <w:rPr>
          <w:rFonts w:ascii="Times New Roman" w:hAnsi="Times New Roman" w:cs="Times New Roman"/>
          <w:sz w:val="24"/>
          <w:szCs w:val="24"/>
        </w:rPr>
        <w:t xml:space="preserve">стойности на всички елементи </w:t>
      </w:r>
      <w:r w:rsidR="00C47839">
        <w:rPr>
          <w:rFonts w:ascii="Times New Roman" w:hAnsi="Times New Roman" w:cs="Times New Roman"/>
          <w:sz w:val="24"/>
          <w:szCs w:val="24"/>
        </w:rPr>
        <w:t>от крайна</w:t>
      </w:r>
      <w:r w:rsidR="00E742DF" w:rsidRPr="00E742DF">
        <w:rPr>
          <w:rFonts w:ascii="Times New Roman" w:hAnsi="Times New Roman" w:cs="Times New Roman"/>
          <w:sz w:val="24"/>
          <w:szCs w:val="24"/>
        </w:rPr>
        <w:t>т</w:t>
      </w:r>
      <w:r w:rsidR="00C47839">
        <w:rPr>
          <w:rFonts w:ascii="Times New Roman" w:hAnsi="Times New Roman" w:cs="Times New Roman"/>
          <w:sz w:val="24"/>
          <w:szCs w:val="24"/>
        </w:rPr>
        <w:t>а</w:t>
      </w:r>
      <w:r w:rsidR="00E742DF" w:rsidRPr="00E742DF">
        <w:rPr>
          <w:rFonts w:ascii="Times New Roman" w:hAnsi="Times New Roman" w:cs="Times New Roman"/>
          <w:sz w:val="24"/>
          <w:szCs w:val="24"/>
        </w:rPr>
        <w:t xml:space="preserve"> стойност за</w:t>
      </w:r>
      <w:r w:rsidR="00340C61">
        <w:rPr>
          <w:rFonts w:ascii="Times New Roman" w:hAnsi="Times New Roman" w:cs="Times New Roman"/>
          <w:sz w:val="24"/>
          <w:szCs w:val="24"/>
        </w:rPr>
        <w:t xml:space="preserve"> заплащане н</w:t>
      </w:r>
      <w:r w:rsidR="00E742DF">
        <w:rPr>
          <w:rFonts w:ascii="Times New Roman" w:hAnsi="Times New Roman" w:cs="Times New Roman"/>
          <w:sz w:val="24"/>
          <w:szCs w:val="24"/>
        </w:rPr>
        <w:t xml:space="preserve">а </w:t>
      </w:r>
      <w:r w:rsidR="004C3ECC">
        <w:rPr>
          <w:rFonts w:ascii="Times New Roman" w:hAnsi="Times New Roman" w:cs="Times New Roman"/>
          <w:sz w:val="24"/>
          <w:szCs w:val="24"/>
        </w:rPr>
        <w:t>резервните части</w:t>
      </w:r>
      <w:r w:rsidR="00873DBD">
        <w:rPr>
          <w:rFonts w:ascii="Times New Roman" w:hAnsi="Times New Roman" w:cs="Times New Roman"/>
          <w:sz w:val="24"/>
          <w:szCs w:val="24"/>
        </w:rPr>
        <w:t>, модули</w:t>
      </w:r>
      <w:r w:rsidR="002B5BA9">
        <w:rPr>
          <w:rFonts w:ascii="Times New Roman" w:hAnsi="Times New Roman" w:cs="Times New Roman"/>
          <w:sz w:val="24"/>
          <w:szCs w:val="24"/>
        </w:rPr>
        <w:t xml:space="preserve"> и/или устройства</w:t>
      </w:r>
      <w:r w:rsidR="004C3ECC">
        <w:rPr>
          <w:rFonts w:ascii="Times New Roman" w:hAnsi="Times New Roman" w:cs="Times New Roman"/>
          <w:sz w:val="24"/>
          <w:szCs w:val="24"/>
        </w:rPr>
        <w:t>, монт</w:t>
      </w:r>
      <w:r w:rsidR="00DC2C66">
        <w:rPr>
          <w:rFonts w:ascii="Times New Roman" w:hAnsi="Times New Roman" w:cs="Times New Roman"/>
          <w:sz w:val="24"/>
          <w:szCs w:val="24"/>
        </w:rPr>
        <w:t>ирани</w:t>
      </w:r>
      <w:r w:rsidR="00873DBD">
        <w:rPr>
          <w:rFonts w:ascii="Times New Roman" w:hAnsi="Times New Roman" w:cs="Times New Roman"/>
          <w:sz w:val="24"/>
          <w:szCs w:val="24"/>
        </w:rPr>
        <w:t>/инсталирани</w:t>
      </w:r>
      <w:r w:rsidR="00DC2C66">
        <w:rPr>
          <w:rFonts w:ascii="Times New Roman" w:hAnsi="Times New Roman" w:cs="Times New Roman"/>
          <w:sz w:val="24"/>
          <w:szCs w:val="24"/>
        </w:rPr>
        <w:t xml:space="preserve"> в рамките на </w:t>
      </w:r>
      <w:r w:rsidR="00E742DF">
        <w:rPr>
          <w:rFonts w:ascii="Times New Roman" w:hAnsi="Times New Roman" w:cs="Times New Roman"/>
          <w:sz w:val="24"/>
          <w:szCs w:val="24"/>
        </w:rPr>
        <w:t>извърш</w:t>
      </w:r>
      <w:r w:rsidR="00DC2C66">
        <w:rPr>
          <w:rFonts w:ascii="Times New Roman" w:hAnsi="Times New Roman" w:cs="Times New Roman"/>
          <w:sz w:val="24"/>
          <w:szCs w:val="24"/>
        </w:rPr>
        <w:t>ен</w:t>
      </w:r>
      <w:r w:rsidR="004C3ECC">
        <w:rPr>
          <w:rFonts w:ascii="Times New Roman" w:hAnsi="Times New Roman" w:cs="Times New Roman"/>
          <w:sz w:val="24"/>
          <w:szCs w:val="24"/>
        </w:rPr>
        <w:t>ия</w:t>
      </w:r>
      <w:r w:rsidR="00DC2C66">
        <w:rPr>
          <w:rFonts w:ascii="Times New Roman" w:hAnsi="Times New Roman" w:cs="Times New Roman"/>
          <w:sz w:val="24"/>
          <w:szCs w:val="24"/>
        </w:rPr>
        <w:t xml:space="preserve"> </w:t>
      </w:r>
      <w:r w:rsidR="004C3ECC">
        <w:rPr>
          <w:rFonts w:ascii="Times New Roman" w:hAnsi="Times New Roman" w:cs="Times New Roman"/>
          <w:sz w:val="24"/>
          <w:szCs w:val="24"/>
        </w:rPr>
        <w:t>ремонт</w:t>
      </w:r>
      <w:r w:rsidR="00E742DF">
        <w:rPr>
          <w:rFonts w:ascii="Times New Roman" w:hAnsi="Times New Roman" w:cs="Times New Roman"/>
          <w:sz w:val="24"/>
          <w:szCs w:val="24"/>
        </w:rPr>
        <w:t xml:space="preserve">. </w:t>
      </w:r>
      <w:r w:rsidR="00E63455">
        <w:rPr>
          <w:rFonts w:ascii="Times New Roman" w:hAnsi="Times New Roman" w:cs="Times New Roman"/>
          <w:sz w:val="24"/>
          <w:szCs w:val="24"/>
        </w:rPr>
        <w:t>Срокът за плащане е 10</w:t>
      </w:r>
      <w:r w:rsidR="000730D9">
        <w:rPr>
          <w:rFonts w:ascii="Times New Roman" w:hAnsi="Times New Roman" w:cs="Times New Roman"/>
          <w:sz w:val="24"/>
          <w:szCs w:val="24"/>
        </w:rPr>
        <w:t xml:space="preserve"> (</w:t>
      </w:r>
      <w:r w:rsidR="00E63455">
        <w:rPr>
          <w:rFonts w:ascii="Times New Roman" w:hAnsi="Times New Roman" w:cs="Times New Roman"/>
          <w:sz w:val="24"/>
          <w:szCs w:val="24"/>
        </w:rPr>
        <w:t>дес</w:t>
      </w:r>
      <w:r w:rsidR="000730D9">
        <w:rPr>
          <w:rFonts w:ascii="Times New Roman" w:hAnsi="Times New Roman" w:cs="Times New Roman"/>
          <w:sz w:val="24"/>
          <w:szCs w:val="24"/>
        </w:rPr>
        <w:t xml:space="preserve">ет) </w:t>
      </w:r>
      <w:r w:rsidR="00DC2C66">
        <w:rPr>
          <w:rFonts w:ascii="Times New Roman" w:hAnsi="Times New Roman" w:cs="Times New Roman"/>
          <w:sz w:val="24"/>
          <w:szCs w:val="24"/>
        </w:rPr>
        <w:t>календарни</w:t>
      </w:r>
      <w:r w:rsidR="000730D9">
        <w:rPr>
          <w:rFonts w:ascii="Times New Roman" w:hAnsi="Times New Roman" w:cs="Times New Roman"/>
          <w:sz w:val="24"/>
          <w:szCs w:val="24"/>
        </w:rPr>
        <w:t xml:space="preserve"> дни от датата на представяне на </w:t>
      </w:r>
      <w:r w:rsidR="00EB5917">
        <w:rPr>
          <w:rFonts w:ascii="Times New Roman" w:hAnsi="Times New Roman" w:cs="Times New Roman"/>
          <w:sz w:val="24"/>
          <w:szCs w:val="24"/>
        </w:rPr>
        <w:t>посочени</w:t>
      </w:r>
      <w:r w:rsidR="000730D9">
        <w:rPr>
          <w:rFonts w:ascii="Times New Roman" w:hAnsi="Times New Roman" w:cs="Times New Roman"/>
          <w:sz w:val="24"/>
          <w:szCs w:val="24"/>
        </w:rPr>
        <w:t xml:space="preserve">те </w:t>
      </w:r>
      <w:r w:rsidR="00EB5917">
        <w:rPr>
          <w:rFonts w:ascii="Times New Roman" w:hAnsi="Times New Roman" w:cs="Times New Roman"/>
          <w:sz w:val="24"/>
          <w:szCs w:val="24"/>
        </w:rPr>
        <w:t xml:space="preserve">в настоящата </w:t>
      </w:r>
      <w:r w:rsidR="00922A57">
        <w:rPr>
          <w:rFonts w:ascii="Times New Roman" w:hAnsi="Times New Roman" w:cs="Times New Roman"/>
          <w:sz w:val="24"/>
          <w:szCs w:val="24"/>
        </w:rPr>
        <w:t>алинея</w:t>
      </w:r>
      <w:r w:rsidR="000722C3">
        <w:rPr>
          <w:rFonts w:ascii="Times New Roman" w:hAnsi="Times New Roman" w:cs="Times New Roman"/>
          <w:sz w:val="24"/>
          <w:szCs w:val="24"/>
        </w:rPr>
        <w:t xml:space="preserve"> надлежно изготвени и подписани</w:t>
      </w:r>
      <w:r w:rsidR="00EB5917">
        <w:rPr>
          <w:rFonts w:ascii="Times New Roman" w:hAnsi="Times New Roman" w:cs="Times New Roman"/>
          <w:sz w:val="24"/>
          <w:szCs w:val="24"/>
        </w:rPr>
        <w:t xml:space="preserve"> документи</w:t>
      </w:r>
      <w:r w:rsidR="000730D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B758B" w:rsidRDefault="000730D9" w:rsidP="000146C1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Плащането се извършва </w:t>
      </w:r>
      <w:r w:rsidR="00AB758B" w:rsidRPr="00AB758B">
        <w:rPr>
          <w:rFonts w:ascii="Times New Roman" w:hAnsi="Times New Roman" w:cs="Times New Roman"/>
          <w:sz w:val="24"/>
          <w:szCs w:val="24"/>
        </w:rPr>
        <w:t xml:space="preserve">по </w:t>
      </w:r>
      <w:r w:rsidR="00F2635F">
        <w:rPr>
          <w:rFonts w:ascii="Times New Roman" w:hAnsi="Times New Roman" w:cs="Times New Roman"/>
          <w:sz w:val="24"/>
          <w:szCs w:val="24"/>
        </w:rPr>
        <w:t xml:space="preserve">банков път по </w:t>
      </w:r>
      <w:r w:rsidR="00AB758B" w:rsidRPr="00AB758B">
        <w:rPr>
          <w:rFonts w:ascii="Times New Roman" w:hAnsi="Times New Roman" w:cs="Times New Roman"/>
          <w:sz w:val="24"/>
          <w:szCs w:val="24"/>
        </w:rPr>
        <w:t>сметка</w:t>
      </w:r>
      <w:r w:rsidR="000146C1">
        <w:rPr>
          <w:rFonts w:ascii="Times New Roman" w:hAnsi="Times New Roman" w:cs="Times New Roman"/>
          <w:sz w:val="24"/>
          <w:szCs w:val="24"/>
        </w:rPr>
        <w:t xml:space="preserve"> на </w:t>
      </w:r>
      <w:r w:rsidR="000146C1" w:rsidRPr="00F2635F">
        <w:rPr>
          <w:rFonts w:ascii="Times New Roman" w:hAnsi="Times New Roman" w:cs="Times New Roman"/>
          <w:b/>
          <w:sz w:val="24"/>
          <w:szCs w:val="24"/>
        </w:rPr>
        <w:t>ИЗПЪЛНИТЕЛЯ</w:t>
      </w:r>
      <w:r w:rsidR="000146C1">
        <w:rPr>
          <w:rFonts w:ascii="Times New Roman" w:hAnsi="Times New Roman" w:cs="Times New Roman"/>
          <w:sz w:val="24"/>
          <w:szCs w:val="24"/>
        </w:rPr>
        <w:t>:</w:t>
      </w:r>
    </w:p>
    <w:p w:rsidR="000146C1" w:rsidRDefault="000146C1" w:rsidP="000146C1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Банка:</w:t>
      </w:r>
    </w:p>
    <w:p w:rsidR="000146C1" w:rsidRDefault="000146C1" w:rsidP="000146C1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IBAN:</w:t>
      </w:r>
    </w:p>
    <w:p w:rsidR="000146C1" w:rsidRDefault="000146C1" w:rsidP="000146C1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BIC:</w:t>
      </w:r>
    </w:p>
    <w:p w:rsidR="00F22CD9" w:rsidRDefault="00F2635F" w:rsidP="000146C1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F22CD9" w:rsidRPr="00F22CD9">
        <w:rPr>
          <w:rFonts w:ascii="Times New Roman" w:hAnsi="Times New Roman" w:cs="Times New Roman"/>
          <w:b/>
          <w:sz w:val="24"/>
          <w:szCs w:val="24"/>
        </w:rPr>
        <w:t>(</w:t>
      </w:r>
      <w:r w:rsidR="002D0110">
        <w:rPr>
          <w:rFonts w:ascii="Times New Roman" w:hAnsi="Times New Roman" w:cs="Times New Roman"/>
          <w:b/>
          <w:sz w:val="24"/>
          <w:szCs w:val="24"/>
        </w:rPr>
        <w:t>3</w:t>
      </w:r>
      <w:r w:rsidR="00F22CD9" w:rsidRPr="00F22CD9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="00F22CD9">
        <w:rPr>
          <w:rFonts w:ascii="Times New Roman" w:hAnsi="Times New Roman" w:cs="Times New Roman"/>
          <w:sz w:val="24"/>
          <w:szCs w:val="24"/>
        </w:rPr>
        <w:t>В случай на необходимост от влагане на резервни части</w:t>
      </w:r>
      <w:r w:rsidR="0066778B">
        <w:rPr>
          <w:rFonts w:ascii="Times New Roman" w:hAnsi="Times New Roman" w:cs="Times New Roman"/>
          <w:sz w:val="24"/>
          <w:szCs w:val="24"/>
        </w:rPr>
        <w:t>, модули</w:t>
      </w:r>
      <w:r w:rsidR="0009616E">
        <w:rPr>
          <w:rFonts w:ascii="Times New Roman" w:hAnsi="Times New Roman" w:cs="Times New Roman"/>
          <w:sz w:val="24"/>
          <w:szCs w:val="24"/>
        </w:rPr>
        <w:t xml:space="preserve"> и/или устройства</w:t>
      </w:r>
      <w:r w:rsidR="00F22CD9">
        <w:rPr>
          <w:rFonts w:ascii="Times New Roman" w:hAnsi="Times New Roman" w:cs="Times New Roman"/>
          <w:sz w:val="24"/>
          <w:szCs w:val="24"/>
        </w:rPr>
        <w:t xml:space="preserve"> при ремонта, използването им се осъществява след предварително съгласуване с комисията по чл. </w:t>
      </w:r>
      <w:r w:rsidR="00E23267">
        <w:rPr>
          <w:rFonts w:ascii="Times New Roman" w:hAnsi="Times New Roman" w:cs="Times New Roman"/>
          <w:sz w:val="24"/>
          <w:szCs w:val="24"/>
        </w:rPr>
        <w:t>6.4</w:t>
      </w:r>
      <w:r w:rsidR="00F22CD9">
        <w:rPr>
          <w:rFonts w:ascii="Times New Roman" w:hAnsi="Times New Roman" w:cs="Times New Roman"/>
          <w:sz w:val="24"/>
          <w:szCs w:val="24"/>
        </w:rPr>
        <w:t>, включително по отношение на цената им.</w:t>
      </w:r>
      <w:r w:rsidR="004542C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542C2" w:rsidRDefault="008310C2" w:rsidP="000146C1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0C2">
        <w:rPr>
          <w:rFonts w:ascii="Times New Roman" w:hAnsi="Times New Roman" w:cs="Times New Roman"/>
          <w:b/>
          <w:sz w:val="24"/>
          <w:szCs w:val="24"/>
        </w:rPr>
        <w:t xml:space="preserve">          (</w:t>
      </w:r>
      <w:r w:rsidR="002D0110">
        <w:rPr>
          <w:rFonts w:ascii="Times New Roman" w:hAnsi="Times New Roman" w:cs="Times New Roman"/>
          <w:b/>
          <w:sz w:val="24"/>
          <w:szCs w:val="24"/>
        </w:rPr>
        <w:t>4</w:t>
      </w:r>
      <w:r w:rsidRPr="008310C2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Pr="00F2635F">
        <w:rPr>
          <w:rFonts w:ascii="Times New Roman" w:hAnsi="Times New Roman" w:cs="Times New Roman"/>
          <w:b/>
          <w:sz w:val="24"/>
          <w:szCs w:val="24"/>
        </w:rPr>
        <w:t>ВЪЗЛОЖИТЕЛЯТ</w:t>
      </w:r>
      <w:r>
        <w:rPr>
          <w:rFonts w:ascii="Times New Roman" w:hAnsi="Times New Roman" w:cs="Times New Roman"/>
          <w:sz w:val="24"/>
          <w:szCs w:val="24"/>
        </w:rPr>
        <w:t xml:space="preserve">, включително чрез комисията по </w:t>
      </w:r>
      <w:r w:rsidR="00146AEC">
        <w:rPr>
          <w:rFonts w:ascii="Times New Roman" w:hAnsi="Times New Roman" w:cs="Times New Roman"/>
          <w:sz w:val="24"/>
          <w:szCs w:val="24"/>
        </w:rPr>
        <w:t>чл. 6.4</w:t>
      </w:r>
      <w:r w:rsidR="00D23FF7">
        <w:rPr>
          <w:rFonts w:ascii="Times New Roman" w:hAnsi="Times New Roman" w:cs="Times New Roman"/>
          <w:sz w:val="24"/>
          <w:szCs w:val="24"/>
        </w:rPr>
        <w:t xml:space="preserve">, </w:t>
      </w:r>
      <w:r w:rsidR="00146AEC">
        <w:rPr>
          <w:rFonts w:ascii="Times New Roman" w:hAnsi="Times New Roman" w:cs="Times New Roman"/>
          <w:sz w:val="24"/>
          <w:szCs w:val="24"/>
        </w:rPr>
        <w:t xml:space="preserve">си </w:t>
      </w:r>
      <w:r w:rsidRPr="008310C2">
        <w:rPr>
          <w:rFonts w:ascii="Times New Roman" w:hAnsi="Times New Roman" w:cs="Times New Roman"/>
          <w:sz w:val="24"/>
          <w:szCs w:val="24"/>
        </w:rPr>
        <w:t>запазва правот</w:t>
      </w:r>
      <w:r w:rsidR="00146AEC">
        <w:rPr>
          <w:rFonts w:ascii="Times New Roman" w:hAnsi="Times New Roman" w:cs="Times New Roman"/>
          <w:sz w:val="24"/>
          <w:szCs w:val="24"/>
        </w:rPr>
        <w:t xml:space="preserve">о </w:t>
      </w:r>
      <w:r w:rsidRPr="008310C2">
        <w:rPr>
          <w:rFonts w:ascii="Times New Roman" w:hAnsi="Times New Roman" w:cs="Times New Roman"/>
          <w:sz w:val="24"/>
          <w:szCs w:val="24"/>
        </w:rPr>
        <w:t>да иска обосновк</w:t>
      </w:r>
      <w:r w:rsidR="0031438C">
        <w:rPr>
          <w:rFonts w:ascii="Times New Roman" w:hAnsi="Times New Roman" w:cs="Times New Roman"/>
          <w:sz w:val="24"/>
          <w:szCs w:val="24"/>
        </w:rPr>
        <w:t>и и</w:t>
      </w:r>
      <w:r>
        <w:rPr>
          <w:rFonts w:ascii="Times New Roman" w:hAnsi="Times New Roman" w:cs="Times New Roman"/>
          <w:sz w:val="24"/>
          <w:szCs w:val="24"/>
        </w:rPr>
        <w:t xml:space="preserve"> вари</w:t>
      </w:r>
      <w:r w:rsidR="0031438C">
        <w:rPr>
          <w:rFonts w:ascii="Times New Roman" w:hAnsi="Times New Roman" w:cs="Times New Roman"/>
          <w:sz w:val="24"/>
          <w:szCs w:val="24"/>
        </w:rPr>
        <w:t>анти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438C">
        <w:rPr>
          <w:rFonts w:ascii="Times New Roman" w:hAnsi="Times New Roman" w:cs="Times New Roman"/>
          <w:sz w:val="24"/>
          <w:szCs w:val="24"/>
        </w:rPr>
        <w:t xml:space="preserve">на </w:t>
      </w:r>
      <w:r w:rsidR="002D0110">
        <w:rPr>
          <w:rFonts w:ascii="Times New Roman" w:hAnsi="Times New Roman" w:cs="Times New Roman"/>
          <w:sz w:val="24"/>
          <w:szCs w:val="24"/>
        </w:rPr>
        <w:t xml:space="preserve">предлаганите </w:t>
      </w:r>
      <w:r>
        <w:rPr>
          <w:rFonts w:ascii="Times New Roman" w:hAnsi="Times New Roman" w:cs="Times New Roman"/>
          <w:sz w:val="24"/>
          <w:szCs w:val="24"/>
        </w:rPr>
        <w:t>цени</w:t>
      </w:r>
      <w:r w:rsidR="002D0110">
        <w:rPr>
          <w:rFonts w:ascii="Times New Roman" w:hAnsi="Times New Roman" w:cs="Times New Roman"/>
          <w:sz w:val="24"/>
          <w:szCs w:val="24"/>
        </w:rPr>
        <w:t xml:space="preserve"> на резервни части</w:t>
      </w:r>
      <w:r w:rsidR="00C03EFC">
        <w:rPr>
          <w:rFonts w:ascii="Times New Roman" w:hAnsi="Times New Roman" w:cs="Times New Roman"/>
          <w:sz w:val="24"/>
          <w:szCs w:val="24"/>
        </w:rPr>
        <w:t>, модули</w:t>
      </w:r>
      <w:r w:rsidR="00E11204">
        <w:rPr>
          <w:rFonts w:ascii="Times New Roman" w:hAnsi="Times New Roman" w:cs="Times New Roman"/>
          <w:sz w:val="24"/>
          <w:szCs w:val="24"/>
        </w:rPr>
        <w:t xml:space="preserve"> и устройства</w:t>
      </w:r>
      <w:r>
        <w:rPr>
          <w:rFonts w:ascii="Times New Roman" w:hAnsi="Times New Roman" w:cs="Times New Roman"/>
          <w:sz w:val="24"/>
          <w:szCs w:val="24"/>
        </w:rPr>
        <w:t>.</w:t>
      </w:r>
      <w:r w:rsidR="004542C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378FD" w:rsidRDefault="00EE24CE" w:rsidP="000146C1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24CE">
        <w:rPr>
          <w:rFonts w:ascii="Times New Roman" w:hAnsi="Times New Roman" w:cs="Times New Roman"/>
          <w:b/>
          <w:sz w:val="24"/>
          <w:szCs w:val="24"/>
        </w:rPr>
        <w:t xml:space="preserve">Чл. 4. </w:t>
      </w:r>
      <w:r>
        <w:rPr>
          <w:rFonts w:ascii="Times New Roman" w:hAnsi="Times New Roman" w:cs="Times New Roman"/>
          <w:sz w:val="24"/>
          <w:szCs w:val="24"/>
        </w:rPr>
        <w:t>Общата стойност на договора не може да надхвърли ………. лв. (</w:t>
      </w:r>
      <w:r w:rsidRPr="000A5558">
        <w:rPr>
          <w:rFonts w:ascii="Times New Roman" w:hAnsi="Times New Roman" w:cs="Times New Roman"/>
          <w:i/>
          <w:sz w:val="24"/>
          <w:szCs w:val="24"/>
        </w:rPr>
        <w:t>словом</w:t>
      </w:r>
      <w:r>
        <w:rPr>
          <w:rFonts w:ascii="Times New Roman" w:hAnsi="Times New Roman" w:cs="Times New Roman"/>
          <w:sz w:val="24"/>
          <w:szCs w:val="24"/>
        </w:rPr>
        <w:t>: ……………………..) без ДДС или ………. лв. (</w:t>
      </w:r>
      <w:r w:rsidRPr="000A5558">
        <w:rPr>
          <w:rFonts w:ascii="Times New Roman" w:hAnsi="Times New Roman" w:cs="Times New Roman"/>
          <w:i/>
          <w:sz w:val="24"/>
          <w:szCs w:val="24"/>
        </w:rPr>
        <w:t>словом</w:t>
      </w:r>
      <w:r>
        <w:rPr>
          <w:rFonts w:ascii="Times New Roman" w:hAnsi="Times New Roman" w:cs="Times New Roman"/>
          <w:sz w:val="24"/>
          <w:szCs w:val="24"/>
        </w:rPr>
        <w:t>: ……………………..) с ДДС.</w:t>
      </w:r>
    </w:p>
    <w:p w:rsidR="00EE24CE" w:rsidRPr="00F22CD9" w:rsidRDefault="00EE24CE" w:rsidP="000146C1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758B" w:rsidRPr="00F22CD9" w:rsidRDefault="00AB758B" w:rsidP="000146C1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2CD9">
        <w:rPr>
          <w:rFonts w:ascii="Times New Roman" w:hAnsi="Times New Roman" w:cs="Times New Roman"/>
          <w:b/>
          <w:sz w:val="24"/>
          <w:szCs w:val="24"/>
        </w:rPr>
        <w:t>ІІІ. СРОК НА ДОГОВОРА</w:t>
      </w:r>
    </w:p>
    <w:p w:rsidR="000146C1" w:rsidRPr="00F22CD9" w:rsidRDefault="00AB758B" w:rsidP="000146C1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CD9">
        <w:rPr>
          <w:rFonts w:ascii="Times New Roman" w:hAnsi="Times New Roman" w:cs="Times New Roman"/>
          <w:b/>
          <w:sz w:val="24"/>
          <w:szCs w:val="24"/>
        </w:rPr>
        <w:t>Чл.</w:t>
      </w:r>
      <w:r w:rsidR="000146C1" w:rsidRPr="00F22CD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F22CD9" w:rsidRPr="00F22CD9">
        <w:rPr>
          <w:rFonts w:ascii="Times New Roman" w:hAnsi="Times New Roman" w:cs="Times New Roman"/>
          <w:b/>
          <w:sz w:val="24"/>
          <w:szCs w:val="24"/>
        </w:rPr>
        <w:t>5</w:t>
      </w:r>
      <w:r w:rsidRPr="00F22CD9">
        <w:rPr>
          <w:rFonts w:ascii="Times New Roman" w:hAnsi="Times New Roman" w:cs="Times New Roman"/>
          <w:b/>
          <w:sz w:val="24"/>
          <w:szCs w:val="24"/>
        </w:rPr>
        <w:t>.</w:t>
      </w:r>
      <w:r w:rsidR="000146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22CD9">
        <w:rPr>
          <w:rFonts w:ascii="Times New Roman" w:hAnsi="Times New Roman" w:cs="Times New Roman"/>
          <w:sz w:val="24"/>
          <w:szCs w:val="24"/>
        </w:rPr>
        <w:t xml:space="preserve">Срокът на договора е 12 (дванадесет) месеца, считано от </w:t>
      </w:r>
      <w:r w:rsidR="00A81B92">
        <w:rPr>
          <w:rFonts w:ascii="Times New Roman" w:hAnsi="Times New Roman" w:cs="Times New Roman"/>
          <w:sz w:val="24"/>
          <w:szCs w:val="24"/>
        </w:rPr>
        <w:t>датата</w:t>
      </w:r>
      <w:r w:rsidR="00385AE4">
        <w:rPr>
          <w:rFonts w:ascii="Times New Roman" w:hAnsi="Times New Roman" w:cs="Times New Roman"/>
          <w:sz w:val="24"/>
          <w:szCs w:val="24"/>
        </w:rPr>
        <w:t xml:space="preserve"> на подписването му от страните</w:t>
      </w:r>
      <w:r w:rsidR="00F22CD9">
        <w:rPr>
          <w:rFonts w:ascii="Times New Roman" w:hAnsi="Times New Roman" w:cs="Times New Roman"/>
          <w:sz w:val="24"/>
          <w:szCs w:val="24"/>
        </w:rPr>
        <w:t xml:space="preserve">. В цитирания срок не влизат задълженията на </w:t>
      </w:r>
      <w:r w:rsidR="00F22CD9" w:rsidRPr="00F22CD9">
        <w:rPr>
          <w:rFonts w:ascii="Times New Roman" w:hAnsi="Times New Roman" w:cs="Times New Roman"/>
          <w:b/>
          <w:sz w:val="24"/>
          <w:szCs w:val="24"/>
        </w:rPr>
        <w:t>ИЗПЪЛНИТЕЛЯ</w:t>
      </w:r>
      <w:r w:rsidR="00F22C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22CD9">
        <w:rPr>
          <w:rFonts w:ascii="Times New Roman" w:hAnsi="Times New Roman" w:cs="Times New Roman"/>
          <w:sz w:val="24"/>
          <w:szCs w:val="24"/>
        </w:rPr>
        <w:t>по гаранционния срок</w:t>
      </w:r>
      <w:r w:rsidR="00E2772B">
        <w:rPr>
          <w:rFonts w:ascii="Times New Roman" w:hAnsi="Times New Roman" w:cs="Times New Roman"/>
          <w:sz w:val="24"/>
          <w:szCs w:val="24"/>
        </w:rPr>
        <w:t xml:space="preserve"> на инсталирани</w:t>
      </w:r>
      <w:r w:rsidR="004051C6">
        <w:rPr>
          <w:rFonts w:ascii="Times New Roman" w:hAnsi="Times New Roman" w:cs="Times New Roman"/>
          <w:sz w:val="24"/>
          <w:szCs w:val="24"/>
        </w:rPr>
        <w:t>те</w:t>
      </w:r>
      <w:r w:rsidR="00EE4A23">
        <w:rPr>
          <w:rFonts w:ascii="Times New Roman" w:hAnsi="Times New Roman" w:cs="Times New Roman"/>
          <w:sz w:val="24"/>
          <w:szCs w:val="24"/>
        </w:rPr>
        <w:t xml:space="preserve"> при ремонт резервни части</w:t>
      </w:r>
      <w:r w:rsidR="00C940B0">
        <w:rPr>
          <w:rFonts w:ascii="Times New Roman" w:hAnsi="Times New Roman" w:cs="Times New Roman"/>
          <w:sz w:val="24"/>
          <w:szCs w:val="24"/>
        </w:rPr>
        <w:t>, модули</w:t>
      </w:r>
      <w:r w:rsidR="003F70B8">
        <w:rPr>
          <w:rFonts w:ascii="Times New Roman" w:hAnsi="Times New Roman" w:cs="Times New Roman"/>
          <w:sz w:val="24"/>
          <w:szCs w:val="24"/>
        </w:rPr>
        <w:t xml:space="preserve"> и/или устройства</w:t>
      </w:r>
      <w:r w:rsidR="00F22CD9">
        <w:rPr>
          <w:rFonts w:ascii="Times New Roman" w:hAnsi="Times New Roman" w:cs="Times New Roman"/>
          <w:sz w:val="24"/>
          <w:szCs w:val="24"/>
        </w:rPr>
        <w:t xml:space="preserve">. Те трябва да бъдат </w:t>
      </w:r>
      <w:r w:rsidR="00900605">
        <w:rPr>
          <w:rFonts w:ascii="Times New Roman" w:hAnsi="Times New Roman" w:cs="Times New Roman"/>
          <w:sz w:val="24"/>
          <w:szCs w:val="24"/>
        </w:rPr>
        <w:t xml:space="preserve">изпълнявани до изтичане на </w:t>
      </w:r>
      <w:r w:rsidR="00553360">
        <w:rPr>
          <w:rFonts w:ascii="Times New Roman" w:hAnsi="Times New Roman" w:cs="Times New Roman"/>
          <w:sz w:val="24"/>
          <w:szCs w:val="24"/>
        </w:rPr>
        <w:t xml:space="preserve">съответния </w:t>
      </w:r>
      <w:r w:rsidR="00900605">
        <w:rPr>
          <w:rFonts w:ascii="Times New Roman" w:hAnsi="Times New Roman" w:cs="Times New Roman"/>
          <w:sz w:val="24"/>
          <w:szCs w:val="24"/>
        </w:rPr>
        <w:t>гаранцион</w:t>
      </w:r>
      <w:r w:rsidR="00553360">
        <w:rPr>
          <w:rFonts w:ascii="Times New Roman" w:hAnsi="Times New Roman" w:cs="Times New Roman"/>
          <w:sz w:val="24"/>
          <w:szCs w:val="24"/>
        </w:rPr>
        <w:t>е</w:t>
      </w:r>
      <w:r w:rsidR="00900605">
        <w:rPr>
          <w:rFonts w:ascii="Times New Roman" w:hAnsi="Times New Roman" w:cs="Times New Roman"/>
          <w:sz w:val="24"/>
          <w:szCs w:val="24"/>
        </w:rPr>
        <w:t>н срок.</w:t>
      </w:r>
    </w:p>
    <w:p w:rsidR="007D5467" w:rsidRPr="007D5467" w:rsidRDefault="007D5467" w:rsidP="000146C1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05AE" w:rsidRDefault="001105AE" w:rsidP="001105AE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8924BB">
        <w:rPr>
          <w:rFonts w:ascii="Times New Roman" w:hAnsi="Times New Roman" w:cs="Times New Roman"/>
          <w:b/>
          <w:sz w:val="24"/>
          <w:szCs w:val="24"/>
          <w:lang w:val="en-US"/>
        </w:rPr>
        <w:t xml:space="preserve">V. </w:t>
      </w:r>
      <w:r w:rsidRPr="008924BB">
        <w:rPr>
          <w:rFonts w:ascii="Times New Roman" w:hAnsi="Times New Roman" w:cs="Times New Roman"/>
          <w:b/>
          <w:sz w:val="24"/>
          <w:szCs w:val="24"/>
        </w:rPr>
        <w:t>П</w:t>
      </w:r>
      <w:r>
        <w:rPr>
          <w:rFonts w:ascii="Times New Roman" w:hAnsi="Times New Roman" w:cs="Times New Roman"/>
          <w:b/>
          <w:sz w:val="24"/>
          <w:szCs w:val="24"/>
        </w:rPr>
        <w:t>РАВА И ЗАДЪЛЖЕНИЯ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НА ВЪЗЛОЖИТЕЛЯ</w:t>
      </w:r>
    </w:p>
    <w:p w:rsidR="001105AE" w:rsidRPr="00AB758B" w:rsidRDefault="001105AE" w:rsidP="001105AE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5DE8">
        <w:rPr>
          <w:rFonts w:ascii="Times New Roman" w:hAnsi="Times New Roman" w:cs="Times New Roman"/>
          <w:b/>
          <w:sz w:val="24"/>
          <w:szCs w:val="24"/>
        </w:rPr>
        <w:t xml:space="preserve">Чл. 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D85DE8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35F">
        <w:rPr>
          <w:rFonts w:ascii="Times New Roman" w:hAnsi="Times New Roman" w:cs="Times New Roman"/>
          <w:b/>
          <w:sz w:val="24"/>
          <w:szCs w:val="24"/>
        </w:rPr>
        <w:t>ВЪЗЛОЖИТЕЛЯ</w:t>
      </w:r>
      <w:r w:rsidRPr="00786543">
        <w:rPr>
          <w:rFonts w:ascii="Times New Roman" w:hAnsi="Times New Roman" w:cs="Times New Roman"/>
          <w:b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 се задължава</w:t>
      </w:r>
      <w:r w:rsidRPr="00AB758B">
        <w:rPr>
          <w:rFonts w:ascii="Times New Roman" w:hAnsi="Times New Roman" w:cs="Times New Roman"/>
          <w:sz w:val="24"/>
          <w:szCs w:val="24"/>
        </w:rPr>
        <w:t>:</w:t>
      </w:r>
    </w:p>
    <w:p w:rsidR="001105AE" w:rsidRDefault="00C37666" w:rsidP="001105AE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</w:t>
      </w:r>
      <w:r w:rsidR="001105AE" w:rsidRPr="003A5567">
        <w:rPr>
          <w:rFonts w:ascii="Times New Roman" w:hAnsi="Times New Roman" w:cs="Times New Roman"/>
          <w:b/>
          <w:sz w:val="24"/>
          <w:szCs w:val="24"/>
        </w:rPr>
        <w:t>1.</w:t>
      </w:r>
      <w:r w:rsidR="001105AE">
        <w:rPr>
          <w:rFonts w:ascii="Times New Roman" w:hAnsi="Times New Roman" w:cs="Times New Roman"/>
          <w:sz w:val="24"/>
          <w:szCs w:val="24"/>
        </w:rPr>
        <w:t xml:space="preserve"> Да заплати уговореното в настоящия договор възнаграждение в посочените срокове и при спазване на предвидените условия. </w:t>
      </w:r>
    </w:p>
    <w:p w:rsidR="001105AE" w:rsidRDefault="00C37666" w:rsidP="001105AE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</w:t>
      </w:r>
      <w:r w:rsidR="001105AE" w:rsidRPr="003A5567">
        <w:rPr>
          <w:rFonts w:ascii="Times New Roman" w:hAnsi="Times New Roman" w:cs="Times New Roman"/>
          <w:b/>
          <w:sz w:val="24"/>
          <w:szCs w:val="24"/>
        </w:rPr>
        <w:t>2.</w:t>
      </w:r>
      <w:r w:rsidR="001105AE">
        <w:rPr>
          <w:rFonts w:ascii="Times New Roman" w:hAnsi="Times New Roman" w:cs="Times New Roman"/>
          <w:sz w:val="24"/>
          <w:szCs w:val="24"/>
        </w:rPr>
        <w:t xml:space="preserve"> </w:t>
      </w:r>
      <w:r w:rsidR="00146AEC">
        <w:rPr>
          <w:rFonts w:ascii="Times New Roman" w:hAnsi="Times New Roman" w:cs="Times New Roman"/>
          <w:sz w:val="24"/>
          <w:szCs w:val="24"/>
        </w:rPr>
        <w:t>Да съдейства за преодоляване на възникналите трудности и пречки при извършване на сервизната поддръжка на съоръженията.</w:t>
      </w:r>
    </w:p>
    <w:p w:rsidR="001105AE" w:rsidRPr="00146AEC" w:rsidRDefault="00C37666" w:rsidP="001105AE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</w:t>
      </w:r>
      <w:r w:rsidR="001105AE" w:rsidRPr="003A5567">
        <w:rPr>
          <w:rFonts w:ascii="Times New Roman" w:hAnsi="Times New Roman" w:cs="Times New Roman"/>
          <w:b/>
          <w:sz w:val="24"/>
          <w:szCs w:val="24"/>
        </w:rPr>
        <w:t>3.</w:t>
      </w:r>
      <w:r w:rsidR="001105AE">
        <w:rPr>
          <w:rFonts w:ascii="Times New Roman" w:hAnsi="Times New Roman" w:cs="Times New Roman"/>
          <w:sz w:val="24"/>
          <w:szCs w:val="24"/>
        </w:rPr>
        <w:t xml:space="preserve"> </w:t>
      </w:r>
      <w:r w:rsidR="00146AEC">
        <w:rPr>
          <w:rFonts w:ascii="Times New Roman" w:hAnsi="Times New Roman" w:cs="Times New Roman"/>
          <w:sz w:val="24"/>
          <w:szCs w:val="24"/>
        </w:rPr>
        <w:t xml:space="preserve">Да определи лица за контакт и да предостави телефони за връзка с тях при посещение на сервизния екип на </w:t>
      </w:r>
      <w:r w:rsidR="00146AEC" w:rsidRPr="00146AEC">
        <w:rPr>
          <w:rFonts w:ascii="Times New Roman" w:hAnsi="Times New Roman" w:cs="Times New Roman"/>
          <w:b/>
          <w:sz w:val="24"/>
          <w:szCs w:val="24"/>
        </w:rPr>
        <w:t>ИЗПЪЛНИТЕЛЯ</w:t>
      </w:r>
      <w:r w:rsidR="00146A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46AEC">
        <w:rPr>
          <w:rFonts w:ascii="Times New Roman" w:hAnsi="Times New Roman" w:cs="Times New Roman"/>
          <w:sz w:val="24"/>
          <w:szCs w:val="24"/>
        </w:rPr>
        <w:t>за съдействие при осъществяване на дейностите, предмет на настоящия договор.</w:t>
      </w:r>
    </w:p>
    <w:p w:rsidR="001105AE" w:rsidRDefault="00C37666" w:rsidP="001105AE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</w:t>
      </w:r>
      <w:r w:rsidR="001105AE" w:rsidRPr="003A5567">
        <w:rPr>
          <w:rFonts w:ascii="Times New Roman" w:hAnsi="Times New Roman" w:cs="Times New Roman"/>
          <w:b/>
          <w:sz w:val="24"/>
          <w:szCs w:val="24"/>
        </w:rPr>
        <w:t>4.</w:t>
      </w:r>
      <w:r w:rsidR="001105AE">
        <w:rPr>
          <w:rFonts w:ascii="Times New Roman" w:hAnsi="Times New Roman" w:cs="Times New Roman"/>
          <w:sz w:val="24"/>
          <w:szCs w:val="24"/>
        </w:rPr>
        <w:t xml:space="preserve"> </w:t>
      </w:r>
      <w:r w:rsidR="00146AEC">
        <w:rPr>
          <w:rFonts w:ascii="Times New Roman" w:hAnsi="Times New Roman" w:cs="Times New Roman"/>
          <w:sz w:val="24"/>
          <w:szCs w:val="24"/>
        </w:rPr>
        <w:t>Да назначи комисия, която да контролира и приеме изпълнението на договора.</w:t>
      </w:r>
    </w:p>
    <w:p w:rsidR="001105AE" w:rsidRDefault="001105AE" w:rsidP="001105AE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535BF" w:rsidRDefault="00DA40A5" w:rsidP="001105AE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Чл. 7. </w:t>
      </w:r>
      <w:r w:rsidRPr="00F2635F">
        <w:rPr>
          <w:rFonts w:ascii="Times New Roman" w:hAnsi="Times New Roman" w:cs="Times New Roman"/>
          <w:b/>
          <w:sz w:val="24"/>
          <w:szCs w:val="24"/>
        </w:rPr>
        <w:t>ВЪЗЛОЖИТЕЛЯ</w:t>
      </w:r>
      <w:r w:rsidRPr="00786543">
        <w:rPr>
          <w:rFonts w:ascii="Times New Roman" w:hAnsi="Times New Roman" w:cs="Times New Roman"/>
          <w:b/>
          <w:sz w:val="24"/>
          <w:szCs w:val="24"/>
        </w:rPr>
        <w:t>Т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F75FFC">
        <w:rPr>
          <w:rFonts w:ascii="Times New Roman" w:hAnsi="Times New Roman" w:cs="Times New Roman"/>
          <w:sz w:val="24"/>
          <w:szCs w:val="24"/>
        </w:rPr>
        <w:t>има право</w:t>
      </w:r>
      <w:r w:rsidR="001535BF">
        <w:rPr>
          <w:rFonts w:ascii="Times New Roman" w:hAnsi="Times New Roman" w:cs="Times New Roman"/>
          <w:sz w:val="24"/>
          <w:szCs w:val="24"/>
        </w:rPr>
        <w:t>:</w:t>
      </w:r>
    </w:p>
    <w:p w:rsidR="001535BF" w:rsidRPr="001535BF" w:rsidRDefault="00C37666" w:rsidP="001535BF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</w:t>
      </w:r>
      <w:r w:rsidR="001535BF" w:rsidRPr="000E48F0">
        <w:rPr>
          <w:rFonts w:ascii="Times New Roman" w:hAnsi="Times New Roman" w:cs="Times New Roman"/>
          <w:b/>
          <w:sz w:val="24"/>
          <w:szCs w:val="24"/>
        </w:rPr>
        <w:t>1.</w:t>
      </w:r>
      <w:r w:rsidR="001535BF">
        <w:rPr>
          <w:rFonts w:ascii="Times New Roman" w:hAnsi="Times New Roman" w:cs="Times New Roman"/>
          <w:sz w:val="24"/>
          <w:szCs w:val="24"/>
        </w:rPr>
        <w:t xml:space="preserve"> </w:t>
      </w:r>
      <w:r w:rsidR="001535BF" w:rsidRPr="001535BF">
        <w:rPr>
          <w:rFonts w:ascii="Times New Roman" w:hAnsi="Times New Roman" w:cs="Times New Roman"/>
          <w:sz w:val="24"/>
          <w:szCs w:val="24"/>
        </w:rPr>
        <w:t xml:space="preserve">да получи от </w:t>
      </w:r>
      <w:r w:rsidR="001535BF" w:rsidRPr="001535BF">
        <w:rPr>
          <w:rFonts w:ascii="Times New Roman" w:hAnsi="Times New Roman" w:cs="Times New Roman"/>
          <w:b/>
          <w:sz w:val="24"/>
          <w:szCs w:val="24"/>
        </w:rPr>
        <w:t xml:space="preserve">ИЗПЪЛНИТЕЛЯ </w:t>
      </w:r>
      <w:r w:rsidR="001535BF" w:rsidRPr="001535BF">
        <w:rPr>
          <w:rFonts w:ascii="Times New Roman" w:hAnsi="Times New Roman" w:cs="Times New Roman"/>
          <w:sz w:val="24"/>
          <w:szCs w:val="24"/>
        </w:rPr>
        <w:t>списък на неговия ръководен състав и на служителите, които ще имат достъп до интегрираната система и/или са свързани с изпълнението на договора.</w:t>
      </w:r>
    </w:p>
    <w:p w:rsidR="001535BF" w:rsidRDefault="00C37666" w:rsidP="001535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</w:t>
      </w:r>
      <w:r w:rsidR="006920AA" w:rsidRPr="000E48F0">
        <w:rPr>
          <w:rFonts w:ascii="Times New Roman" w:hAnsi="Times New Roman" w:cs="Times New Roman"/>
          <w:b/>
          <w:sz w:val="24"/>
          <w:szCs w:val="24"/>
        </w:rPr>
        <w:t>2.</w:t>
      </w:r>
      <w:r w:rsidR="006920AA">
        <w:rPr>
          <w:rFonts w:ascii="Times New Roman" w:hAnsi="Times New Roman" w:cs="Times New Roman"/>
          <w:sz w:val="24"/>
          <w:szCs w:val="24"/>
        </w:rPr>
        <w:t xml:space="preserve"> да получава информация от </w:t>
      </w:r>
      <w:r w:rsidR="006920AA" w:rsidRPr="001535BF">
        <w:rPr>
          <w:rFonts w:ascii="Times New Roman" w:hAnsi="Times New Roman" w:cs="Times New Roman"/>
          <w:b/>
          <w:sz w:val="24"/>
          <w:szCs w:val="24"/>
        </w:rPr>
        <w:t>ИЗПЪЛНИТЕЛЯ</w:t>
      </w:r>
      <w:r w:rsidR="006920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920AA">
        <w:rPr>
          <w:rFonts w:ascii="Times New Roman" w:hAnsi="Times New Roman" w:cs="Times New Roman"/>
          <w:sz w:val="24"/>
          <w:szCs w:val="24"/>
        </w:rPr>
        <w:t>относно изпълнението на договора;</w:t>
      </w:r>
    </w:p>
    <w:p w:rsidR="006920AA" w:rsidRPr="006920AA" w:rsidRDefault="00C37666" w:rsidP="001535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7.</w:t>
      </w:r>
      <w:r w:rsidR="006920AA" w:rsidRPr="000E48F0">
        <w:rPr>
          <w:rFonts w:ascii="Times New Roman" w:hAnsi="Times New Roman" w:cs="Times New Roman"/>
          <w:b/>
          <w:sz w:val="24"/>
          <w:szCs w:val="24"/>
        </w:rPr>
        <w:t>3.</w:t>
      </w:r>
      <w:r w:rsidR="006920AA">
        <w:rPr>
          <w:rFonts w:ascii="Times New Roman" w:hAnsi="Times New Roman" w:cs="Times New Roman"/>
          <w:sz w:val="24"/>
          <w:szCs w:val="24"/>
        </w:rPr>
        <w:t xml:space="preserve"> да предявява претенции за отстраняване на констатирани недостатъци, забава и неточно изпълнение на договора; </w:t>
      </w:r>
    </w:p>
    <w:p w:rsidR="00DA40A5" w:rsidRPr="00F75FFC" w:rsidRDefault="00C37666" w:rsidP="001105AE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</w:t>
      </w:r>
      <w:r w:rsidR="001535BF" w:rsidRPr="000E48F0">
        <w:rPr>
          <w:rFonts w:ascii="Times New Roman" w:hAnsi="Times New Roman" w:cs="Times New Roman"/>
          <w:b/>
          <w:sz w:val="24"/>
          <w:szCs w:val="24"/>
        </w:rPr>
        <w:t>4.</w:t>
      </w:r>
      <w:r w:rsidR="00F75FFC">
        <w:rPr>
          <w:rFonts w:ascii="Times New Roman" w:hAnsi="Times New Roman" w:cs="Times New Roman"/>
          <w:sz w:val="24"/>
          <w:szCs w:val="24"/>
        </w:rPr>
        <w:t xml:space="preserve"> да откаже </w:t>
      </w:r>
      <w:r w:rsidR="00AF2F84">
        <w:rPr>
          <w:rFonts w:ascii="Times New Roman" w:hAnsi="Times New Roman" w:cs="Times New Roman"/>
          <w:sz w:val="24"/>
          <w:szCs w:val="24"/>
        </w:rPr>
        <w:t>д</w:t>
      </w:r>
      <w:r w:rsidR="00F75FFC">
        <w:rPr>
          <w:rFonts w:ascii="Times New Roman" w:hAnsi="Times New Roman" w:cs="Times New Roman"/>
          <w:sz w:val="24"/>
          <w:szCs w:val="24"/>
        </w:rPr>
        <w:t xml:space="preserve">а приеме </w:t>
      </w:r>
      <w:r w:rsidR="00AF2F84">
        <w:rPr>
          <w:rFonts w:ascii="Times New Roman" w:hAnsi="Times New Roman" w:cs="Times New Roman"/>
          <w:sz w:val="24"/>
          <w:szCs w:val="24"/>
        </w:rPr>
        <w:t xml:space="preserve">етап от </w:t>
      </w:r>
      <w:r w:rsidR="00F75FFC">
        <w:rPr>
          <w:rFonts w:ascii="Times New Roman" w:hAnsi="Times New Roman" w:cs="Times New Roman"/>
          <w:sz w:val="24"/>
          <w:szCs w:val="24"/>
        </w:rPr>
        <w:t>изпълнението</w:t>
      </w:r>
      <w:r w:rsidR="00AF2F84">
        <w:rPr>
          <w:rFonts w:ascii="Times New Roman" w:hAnsi="Times New Roman" w:cs="Times New Roman"/>
          <w:sz w:val="24"/>
          <w:szCs w:val="24"/>
        </w:rPr>
        <w:t xml:space="preserve"> на договора и да извърши съответното плащане, ако </w:t>
      </w:r>
      <w:r w:rsidR="00AF2F84" w:rsidRPr="00AF2F84">
        <w:rPr>
          <w:rFonts w:ascii="Times New Roman" w:hAnsi="Times New Roman" w:cs="Times New Roman"/>
          <w:b/>
          <w:sz w:val="24"/>
          <w:szCs w:val="24"/>
        </w:rPr>
        <w:t>ИЗПЪЛНИТЕЛЯТ</w:t>
      </w:r>
      <w:r w:rsidR="00AF2F84">
        <w:rPr>
          <w:rFonts w:ascii="Times New Roman" w:hAnsi="Times New Roman" w:cs="Times New Roman"/>
          <w:sz w:val="24"/>
          <w:szCs w:val="24"/>
        </w:rPr>
        <w:t xml:space="preserve"> не изпълни качествено задълженията си </w:t>
      </w:r>
      <w:r w:rsidR="001320F4">
        <w:rPr>
          <w:rFonts w:ascii="Times New Roman" w:hAnsi="Times New Roman" w:cs="Times New Roman"/>
          <w:sz w:val="24"/>
          <w:szCs w:val="24"/>
        </w:rPr>
        <w:t xml:space="preserve">съобразно условията на договора и </w:t>
      </w:r>
      <w:r w:rsidR="00AF2F84">
        <w:rPr>
          <w:rFonts w:ascii="Times New Roman" w:hAnsi="Times New Roman" w:cs="Times New Roman"/>
          <w:sz w:val="24"/>
          <w:szCs w:val="24"/>
        </w:rPr>
        <w:t>в необходимите срокове.</w:t>
      </w:r>
    </w:p>
    <w:p w:rsidR="00327483" w:rsidRDefault="00327483" w:rsidP="00DA40A5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412F" w:rsidRDefault="0054412F" w:rsidP="00DA40A5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40A5" w:rsidRDefault="00DA40A5" w:rsidP="00DA40A5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V. </w:t>
      </w:r>
      <w:r>
        <w:rPr>
          <w:rFonts w:ascii="Times New Roman" w:hAnsi="Times New Roman" w:cs="Times New Roman"/>
          <w:b/>
          <w:sz w:val="24"/>
          <w:szCs w:val="24"/>
        </w:rPr>
        <w:t>ПРАВА И ЗАДЪЛЖЕНИЯ НА ИЗПЪЛНИТЕЛЯ</w:t>
      </w:r>
    </w:p>
    <w:p w:rsidR="00786213" w:rsidRPr="00786213" w:rsidRDefault="00786213" w:rsidP="00786213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Чл. 8. ИЗПЪЛНИТЕЛЯТ </w:t>
      </w:r>
      <w:r w:rsidRPr="00786213">
        <w:rPr>
          <w:rFonts w:ascii="Times New Roman" w:hAnsi="Times New Roman" w:cs="Times New Roman"/>
          <w:sz w:val="24"/>
          <w:szCs w:val="24"/>
        </w:rPr>
        <w:t xml:space="preserve">има </w:t>
      </w:r>
      <w:r>
        <w:rPr>
          <w:rFonts w:ascii="Times New Roman" w:hAnsi="Times New Roman" w:cs="Times New Roman"/>
          <w:sz w:val="24"/>
          <w:szCs w:val="24"/>
        </w:rPr>
        <w:t>право да получи уговореното в настоящия договор възнаграждение в посочените срокове и при спазване на предвидените условия.</w:t>
      </w:r>
    </w:p>
    <w:p w:rsidR="001105AE" w:rsidRDefault="00F75FFC" w:rsidP="001105AE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Чл. </w:t>
      </w:r>
      <w:r w:rsidR="00786213">
        <w:rPr>
          <w:rFonts w:ascii="Times New Roman" w:hAnsi="Times New Roman" w:cs="Times New Roman"/>
          <w:b/>
          <w:sz w:val="24"/>
          <w:szCs w:val="24"/>
        </w:rPr>
        <w:t>9</w:t>
      </w:r>
      <w:r w:rsidR="001105AE" w:rsidRPr="008C38F5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1105AE" w:rsidRPr="00F22CD9">
        <w:rPr>
          <w:rFonts w:ascii="Times New Roman" w:hAnsi="Times New Roman" w:cs="Times New Roman"/>
          <w:b/>
          <w:sz w:val="24"/>
          <w:szCs w:val="24"/>
        </w:rPr>
        <w:t>ИЗПЪЛНИТЕЛЯ</w:t>
      </w:r>
      <w:r w:rsidR="001105AE">
        <w:rPr>
          <w:rFonts w:ascii="Times New Roman" w:hAnsi="Times New Roman" w:cs="Times New Roman"/>
          <w:b/>
          <w:sz w:val="24"/>
          <w:szCs w:val="24"/>
        </w:rPr>
        <w:t xml:space="preserve">Т </w:t>
      </w:r>
      <w:r w:rsidR="001105AE" w:rsidRPr="006C2F70">
        <w:rPr>
          <w:rFonts w:ascii="Times New Roman" w:hAnsi="Times New Roman" w:cs="Times New Roman"/>
          <w:sz w:val="24"/>
          <w:szCs w:val="24"/>
        </w:rPr>
        <w:t>се задължава:</w:t>
      </w:r>
    </w:p>
    <w:p w:rsidR="001105AE" w:rsidRDefault="00C37666" w:rsidP="001105AE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9.</w:t>
      </w:r>
      <w:r w:rsidR="001105AE" w:rsidRPr="00360724">
        <w:rPr>
          <w:rFonts w:ascii="Times New Roman" w:hAnsi="Times New Roman" w:cs="Times New Roman"/>
          <w:b/>
          <w:sz w:val="24"/>
          <w:szCs w:val="24"/>
        </w:rPr>
        <w:t>1.</w:t>
      </w:r>
      <w:r w:rsidR="001105AE">
        <w:rPr>
          <w:rFonts w:ascii="Times New Roman" w:hAnsi="Times New Roman" w:cs="Times New Roman"/>
          <w:sz w:val="24"/>
          <w:szCs w:val="24"/>
        </w:rPr>
        <w:t xml:space="preserve"> </w:t>
      </w:r>
      <w:r w:rsidR="00786213">
        <w:rPr>
          <w:rFonts w:ascii="Times New Roman" w:hAnsi="Times New Roman" w:cs="Times New Roman"/>
          <w:sz w:val="24"/>
          <w:szCs w:val="24"/>
        </w:rPr>
        <w:t xml:space="preserve">Да извършва </w:t>
      </w:r>
      <w:r>
        <w:rPr>
          <w:rFonts w:ascii="Times New Roman" w:hAnsi="Times New Roman" w:cs="Times New Roman"/>
          <w:sz w:val="24"/>
          <w:szCs w:val="24"/>
        </w:rPr>
        <w:t xml:space="preserve">сервизно обслужване и извънгаранционна поддръжка на интегрираната система за контрол на достъпа, охрана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видеонаблюдение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територията на МВнР-ЦУ по чл. 1 от настоящия договор</w:t>
      </w:r>
      <w:r w:rsidR="006E1459">
        <w:rPr>
          <w:rFonts w:ascii="Times New Roman" w:hAnsi="Times New Roman" w:cs="Times New Roman"/>
          <w:sz w:val="24"/>
          <w:szCs w:val="24"/>
        </w:rPr>
        <w:t>, както следва:</w:t>
      </w:r>
    </w:p>
    <w:p w:rsidR="001105AE" w:rsidRDefault="00C37666" w:rsidP="001105AE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9.1.1</w:t>
      </w:r>
      <w:r w:rsidR="001105AE" w:rsidRPr="00360724">
        <w:rPr>
          <w:rFonts w:ascii="Times New Roman" w:hAnsi="Times New Roman" w:cs="Times New Roman"/>
          <w:b/>
          <w:sz w:val="24"/>
          <w:szCs w:val="24"/>
        </w:rPr>
        <w:t>.</w:t>
      </w:r>
      <w:r w:rsidR="001105AE">
        <w:rPr>
          <w:rFonts w:ascii="Times New Roman" w:hAnsi="Times New Roman" w:cs="Times New Roman"/>
          <w:sz w:val="24"/>
          <w:szCs w:val="24"/>
        </w:rPr>
        <w:t xml:space="preserve"> </w:t>
      </w:r>
      <w:r w:rsidR="00D1347B">
        <w:rPr>
          <w:rFonts w:ascii="Times New Roman" w:hAnsi="Times New Roman" w:cs="Times New Roman"/>
          <w:sz w:val="24"/>
          <w:szCs w:val="24"/>
        </w:rPr>
        <w:t xml:space="preserve">Да </w:t>
      </w:r>
      <w:r w:rsidR="006E1459">
        <w:rPr>
          <w:rFonts w:ascii="Times New Roman" w:hAnsi="Times New Roman" w:cs="Times New Roman"/>
          <w:sz w:val="24"/>
          <w:szCs w:val="24"/>
        </w:rPr>
        <w:t>извършва ежемесечна профилактика на интегрираната система, включваща визуален оглед на състоянието на системата и проверка на целостта на архивите на отделните подсистеми;</w:t>
      </w:r>
    </w:p>
    <w:p w:rsidR="006E1459" w:rsidRDefault="006E1459" w:rsidP="001105AE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459">
        <w:rPr>
          <w:rFonts w:ascii="Times New Roman" w:hAnsi="Times New Roman" w:cs="Times New Roman"/>
          <w:b/>
          <w:sz w:val="24"/>
          <w:szCs w:val="24"/>
        </w:rPr>
        <w:t>9.1.2.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1347B" w:rsidRPr="00D1347B">
        <w:rPr>
          <w:rFonts w:ascii="Times New Roman" w:hAnsi="Times New Roman" w:cs="Times New Roman"/>
          <w:sz w:val="24"/>
          <w:szCs w:val="24"/>
        </w:rPr>
        <w:t>Да</w:t>
      </w:r>
      <w:r w:rsidR="00D1347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1347B">
        <w:rPr>
          <w:rFonts w:ascii="Times New Roman" w:hAnsi="Times New Roman" w:cs="Times New Roman"/>
          <w:sz w:val="24"/>
          <w:szCs w:val="24"/>
        </w:rPr>
        <w:t>извършва</w:t>
      </w:r>
      <w:r w:rsidR="00C25CDB">
        <w:rPr>
          <w:rFonts w:ascii="Times New Roman" w:hAnsi="Times New Roman" w:cs="Times New Roman"/>
          <w:sz w:val="24"/>
          <w:szCs w:val="24"/>
        </w:rPr>
        <w:t xml:space="preserve"> полугодишна профилактика на интегрираната система, включваща оценяване на състоянието на движещите се електромеханични елементи на системите и при необходимост – регулиране и смазване;</w:t>
      </w:r>
    </w:p>
    <w:p w:rsidR="00C25CDB" w:rsidRDefault="00C25CDB" w:rsidP="001105AE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5CDB">
        <w:rPr>
          <w:rFonts w:ascii="Times New Roman" w:hAnsi="Times New Roman" w:cs="Times New Roman"/>
          <w:b/>
          <w:sz w:val="24"/>
          <w:szCs w:val="24"/>
        </w:rPr>
        <w:t xml:space="preserve">9.1.3. </w:t>
      </w:r>
      <w:r w:rsidR="00D1347B">
        <w:rPr>
          <w:rFonts w:ascii="Times New Roman" w:hAnsi="Times New Roman" w:cs="Times New Roman"/>
          <w:sz w:val="24"/>
          <w:szCs w:val="24"/>
        </w:rPr>
        <w:t>Д</w:t>
      </w:r>
      <w:r w:rsidR="00D1347B" w:rsidRPr="00D1347B">
        <w:rPr>
          <w:rFonts w:ascii="Times New Roman" w:hAnsi="Times New Roman" w:cs="Times New Roman"/>
          <w:sz w:val="24"/>
          <w:szCs w:val="24"/>
        </w:rPr>
        <w:t xml:space="preserve">а </w:t>
      </w:r>
      <w:r w:rsidR="00D1347B">
        <w:rPr>
          <w:rFonts w:ascii="Times New Roman" w:hAnsi="Times New Roman" w:cs="Times New Roman"/>
          <w:sz w:val="24"/>
          <w:szCs w:val="24"/>
        </w:rPr>
        <w:t>извършва</w:t>
      </w:r>
      <w:r>
        <w:rPr>
          <w:rFonts w:ascii="Times New Roman" w:hAnsi="Times New Roman" w:cs="Times New Roman"/>
          <w:sz w:val="24"/>
          <w:szCs w:val="24"/>
        </w:rPr>
        <w:t xml:space="preserve"> ежегодна профилактика на интегрираната система, включваща проверка на състоянието на резервните акумулаторни батерии и при необходимост – тяхната подмяна;</w:t>
      </w:r>
    </w:p>
    <w:p w:rsidR="00C25CDB" w:rsidRDefault="00C25CDB" w:rsidP="001105AE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5CDB">
        <w:rPr>
          <w:rFonts w:ascii="Times New Roman" w:hAnsi="Times New Roman" w:cs="Times New Roman"/>
          <w:b/>
          <w:sz w:val="24"/>
          <w:szCs w:val="24"/>
        </w:rPr>
        <w:t xml:space="preserve">9.1.4. </w:t>
      </w:r>
      <w:r w:rsidR="00D1347B">
        <w:rPr>
          <w:rFonts w:ascii="Times New Roman" w:hAnsi="Times New Roman" w:cs="Times New Roman"/>
          <w:sz w:val="24"/>
          <w:szCs w:val="24"/>
        </w:rPr>
        <w:t>Д</w:t>
      </w:r>
      <w:r w:rsidR="00D1347B" w:rsidRPr="00D1347B">
        <w:rPr>
          <w:rFonts w:ascii="Times New Roman" w:hAnsi="Times New Roman" w:cs="Times New Roman"/>
          <w:sz w:val="24"/>
          <w:szCs w:val="24"/>
        </w:rPr>
        <w:t>а</w:t>
      </w:r>
      <w:r w:rsidR="00D1347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извършва сервизна дейност по осигуряване работоспособността на интегрираната система, като се отзовава и започва работа по отстраняване на възникналите проблеми в рамките на 3 (три) часа от уведомяването му от </w:t>
      </w:r>
      <w:r w:rsidRPr="00F2635F">
        <w:rPr>
          <w:rFonts w:ascii="Times New Roman" w:hAnsi="Times New Roman" w:cs="Times New Roman"/>
          <w:b/>
          <w:sz w:val="24"/>
          <w:szCs w:val="24"/>
        </w:rPr>
        <w:t>ВЪЗЛОЖИТЕЛЯ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пред работното време на МВнР и в рамките на 24 (двадесет и четири) часа в неработни и празнични дни. </w:t>
      </w:r>
    </w:p>
    <w:p w:rsidR="0054412F" w:rsidRDefault="0054412F" w:rsidP="001105AE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412F">
        <w:rPr>
          <w:rFonts w:ascii="Times New Roman" w:hAnsi="Times New Roman" w:cs="Times New Roman"/>
          <w:b/>
          <w:sz w:val="24"/>
          <w:szCs w:val="24"/>
        </w:rPr>
        <w:t>9.1.5.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1347B">
        <w:rPr>
          <w:rFonts w:ascii="Times New Roman" w:hAnsi="Times New Roman" w:cs="Times New Roman"/>
          <w:sz w:val="24"/>
          <w:szCs w:val="24"/>
        </w:rPr>
        <w:t xml:space="preserve">Да </w:t>
      </w:r>
      <w:r>
        <w:rPr>
          <w:rFonts w:ascii="Times New Roman" w:hAnsi="Times New Roman" w:cs="Times New Roman"/>
          <w:sz w:val="24"/>
          <w:szCs w:val="24"/>
        </w:rPr>
        <w:t xml:space="preserve">осигурява оптимално време за отстраняване на повреди, като се формира резерв от най-често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дефектиращите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елементи и съоръжения;</w:t>
      </w:r>
    </w:p>
    <w:p w:rsidR="004E2BBE" w:rsidRDefault="0054412F" w:rsidP="001105AE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412F">
        <w:rPr>
          <w:rFonts w:ascii="Times New Roman" w:hAnsi="Times New Roman" w:cs="Times New Roman"/>
          <w:b/>
          <w:sz w:val="24"/>
          <w:szCs w:val="24"/>
        </w:rPr>
        <w:t xml:space="preserve">9.1.6. </w:t>
      </w:r>
      <w:r w:rsidR="00D1347B">
        <w:rPr>
          <w:rFonts w:ascii="Times New Roman" w:hAnsi="Times New Roman" w:cs="Times New Roman"/>
          <w:sz w:val="24"/>
          <w:szCs w:val="24"/>
        </w:rPr>
        <w:t>Д</w:t>
      </w:r>
      <w:r w:rsidRPr="0054412F">
        <w:rPr>
          <w:rFonts w:ascii="Times New Roman" w:hAnsi="Times New Roman" w:cs="Times New Roman"/>
          <w:sz w:val="24"/>
          <w:szCs w:val="24"/>
        </w:rPr>
        <w:t>а се отзовава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D6673" w:rsidRPr="005D6673">
        <w:rPr>
          <w:rFonts w:ascii="Times New Roman" w:hAnsi="Times New Roman" w:cs="Times New Roman"/>
          <w:sz w:val="24"/>
          <w:szCs w:val="24"/>
        </w:rPr>
        <w:t xml:space="preserve">и започва работа по необходимите преустройства интегрираната система в рамките на 24 (двадесет и четири) часа от заявката на </w:t>
      </w:r>
      <w:r w:rsidR="009B3CA8" w:rsidRPr="00F2635F">
        <w:rPr>
          <w:rFonts w:ascii="Times New Roman" w:hAnsi="Times New Roman" w:cs="Times New Roman"/>
          <w:b/>
          <w:sz w:val="24"/>
          <w:szCs w:val="24"/>
        </w:rPr>
        <w:t>ВЪЗЛОЖИТЕЛЯ</w:t>
      </w:r>
      <w:r w:rsidR="009B3CA8">
        <w:rPr>
          <w:rFonts w:ascii="Times New Roman" w:hAnsi="Times New Roman" w:cs="Times New Roman"/>
          <w:sz w:val="24"/>
          <w:szCs w:val="24"/>
        </w:rPr>
        <w:t>.</w:t>
      </w:r>
    </w:p>
    <w:p w:rsidR="004E2BBE" w:rsidRDefault="004E2BBE" w:rsidP="001105AE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2BBE">
        <w:rPr>
          <w:rFonts w:ascii="Times New Roman" w:hAnsi="Times New Roman" w:cs="Times New Roman"/>
          <w:b/>
          <w:sz w:val="24"/>
          <w:szCs w:val="24"/>
        </w:rPr>
        <w:t>9.1.7.</w:t>
      </w:r>
      <w:r w:rsidR="00D1347B">
        <w:rPr>
          <w:rFonts w:ascii="Times New Roman" w:hAnsi="Times New Roman" w:cs="Times New Roman"/>
          <w:sz w:val="24"/>
          <w:szCs w:val="24"/>
        </w:rPr>
        <w:t xml:space="preserve"> Д</w:t>
      </w:r>
      <w:r>
        <w:rPr>
          <w:rFonts w:ascii="Times New Roman" w:hAnsi="Times New Roman" w:cs="Times New Roman"/>
          <w:sz w:val="24"/>
          <w:szCs w:val="24"/>
        </w:rPr>
        <w:t>а извършва инсталация на актуалните модули (при наличие на такива) на обслужващия системата софтуер с оглед повишаване на нейната сигурност и осигуряване на надеждна работа и при запазване на съвместимостта им;</w:t>
      </w:r>
    </w:p>
    <w:p w:rsidR="0054412F" w:rsidRPr="004E2BBE" w:rsidRDefault="004E2BBE" w:rsidP="001105AE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2BBE">
        <w:rPr>
          <w:rFonts w:ascii="Times New Roman" w:hAnsi="Times New Roman" w:cs="Times New Roman"/>
          <w:b/>
          <w:sz w:val="24"/>
          <w:szCs w:val="24"/>
        </w:rPr>
        <w:t xml:space="preserve">9.1.8. </w:t>
      </w:r>
      <w:r w:rsidR="00D1347B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 xml:space="preserve">а представи на </w:t>
      </w:r>
      <w:r w:rsidRPr="00F2635F">
        <w:rPr>
          <w:rFonts w:ascii="Times New Roman" w:hAnsi="Times New Roman" w:cs="Times New Roman"/>
          <w:b/>
          <w:sz w:val="24"/>
          <w:szCs w:val="24"/>
        </w:rPr>
        <w:t>ВЪЗЛОЖИТЕЛЯ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E2BBE">
        <w:rPr>
          <w:rFonts w:ascii="Times New Roman" w:hAnsi="Times New Roman" w:cs="Times New Roman"/>
          <w:sz w:val="24"/>
          <w:szCs w:val="24"/>
        </w:rPr>
        <w:t>списък на своя ръководен състав и служителите, които ще имат достъп до интегрираната система и/или са свързани с изпълнението на договора.</w:t>
      </w:r>
    </w:p>
    <w:p w:rsidR="001105AE" w:rsidRDefault="004E2BBE" w:rsidP="001105AE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9.1.9</w:t>
      </w:r>
      <w:r w:rsidR="001105AE" w:rsidRPr="00360724">
        <w:rPr>
          <w:rFonts w:ascii="Times New Roman" w:hAnsi="Times New Roman" w:cs="Times New Roman"/>
          <w:b/>
          <w:sz w:val="24"/>
          <w:szCs w:val="24"/>
        </w:rPr>
        <w:t>.</w:t>
      </w:r>
      <w:r w:rsidR="00786213">
        <w:rPr>
          <w:rFonts w:ascii="Times New Roman" w:hAnsi="Times New Roman" w:cs="Times New Roman"/>
          <w:sz w:val="24"/>
          <w:szCs w:val="24"/>
        </w:rPr>
        <w:t xml:space="preserve"> Да осигурява</w:t>
      </w:r>
      <w:r w:rsidR="001105AE">
        <w:rPr>
          <w:rFonts w:ascii="Times New Roman" w:hAnsi="Times New Roman" w:cs="Times New Roman"/>
          <w:sz w:val="24"/>
          <w:szCs w:val="24"/>
        </w:rPr>
        <w:t xml:space="preserve"> </w:t>
      </w:r>
      <w:r w:rsidR="00786213">
        <w:rPr>
          <w:rFonts w:ascii="Times New Roman" w:hAnsi="Times New Roman" w:cs="Times New Roman"/>
          <w:sz w:val="24"/>
          <w:szCs w:val="24"/>
        </w:rPr>
        <w:t xml:space="preserve">с предимство </w:t>
      </w:r>
      <w:r w:rsidR="001105AE">
        <w:rPr>
          <w:rFonts w:ascii="Times New Roman" w:hAnsi="Times New Roman" w:cs="Times New Roman"/>
          <w:sz w:val="24"/>
          <w:szCs w:val="24"/>
        </w:rPr>
        <w:t xml:space="preserve">обслужването на </w:t>
      </w:r>
      <w:r w:rsidR="00C25CDB">
        <w:rPr>
          <w:rFonts w:ascii="Times New Roman" w:hAnsi="Times New Roman" w:cs="Times New Roman"/>
          <w:sz w:val="24"/>
          <w:szCs w:val="24"/>
        </w:rPr>
        <w:t>интегрираната система</w:t>
      </w:r>
      <w:r w:rsidR="001105AE">
        <w:rPr>
          <w:rFonts w:ascii="Times New Roman" w:hAnsi="Times New Roman" w:cs="Times New Roman"/>
          <w:sz w:val="24"/>
          <w:szCs w:val="24"/>
        </w:rPr>
        <w:t xml:space="preserve"> на </w:t>
      </w:r>
      <w:r w:rsidR="001105AE" w:rsidRPr="00F2635F">
        <w:rPr>
          <w:rFonts w:ascii="Times New Roman" w:hAnsi="Times New Roman" w:cs="Times New Roman"/>
          <w:b/>
          <w:sz w:val="24"/>
          <w:szCs w:val="24"/>
        </w:rPr>
        <w:t>ВЪЗЛОЖИТЕЛЯ</w:t>
      </w:r>
      <w:r w:rsidR="00786213">
        <w:rPr>
          <w:rFonts w:ascii="Times New Roman" w:hAnsi="Times New Roman" w:cs="Times New Roman"/>
          <w:sz w:val="24"/>
          <w:szCs w:val="24"/>
        </w:rPr>
        <w:t>.</w:t>
      </w:r>
    </w:p>
    <w:p w:rsidR="00470D70" w:rsidRDefault="004E2BBE" w:rsidP="00470D70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9.1.10</w:t>
      </w:r>
      <w:r w:rsidR="00470D70" w:rsidRPr="00630C33">
        <w:rPr>
          <w:rFonts w:ascii="Times New Roman" w:hAnsi="Times New Roman" w:cs="Times New Roman"/>
          <w:b/>
          <w:sz w:val="24"/>
          <w:szCs w:val="24"/>
        </w:rPr>
        <w:t>.</w:t>
      </w:r>
      <w:r w:rsidR="00470D70">
        <w:rPr>
          <w:rFonts w:ascii="Times New Roman" w:hAnsi="Times New Roman" w:cs="Times New Roman"/>
          <w:sz w:val="24"/>
          <w:szCs w:val="24"/>
        </w:rPr>
        <w:t xml:space="preserve"> При необходимост от ремонт и подмяна на части</w:t>
      </w:r>
      <w:r>
        <w:rPr>
          <w:rFonts w:ascii="Times New Roman" w:hAnsi="Times New Roman" w:cs="Times New Roman"/>
          <w:sz w:val="24"/>
          <w:szCs w:val="24"/>
        </w:rPr>
        <w:t>, модули</w:t>
      </w:r>
      <w:r w:rsidR="00470D70">
        <w:rPr>
          <w:rFonts w:ascii="Times New Roman" w:hAnsi="Times New Roman" w:cs="Times New Roman"/>
          <w:sz w:val="24"/>
          <w:szCs w:val="24"/>
        </w:rPr>
        <w:t xml:space="preserve"> и/или устройства да ги заменя само с нови и неизползвани резервни части</w:t>
      </w:r>
      <w:r w:rsidR="00285D35">
        <w:rPr>
          <w:rFonts w:ascii="Times New Roman" w:hAnsi="Times New Roman" w:cs="Times New Roman"/>
          <w:sz w:val="24"/>
          <w:szCs w:val="24"/>
        </w:rPr>
        <w:t>, модули</w:t>
      </w:r>
      <w:r w:rsidR="00470D70">
        <w:rPr>
          <w:rFonts w:ascii="Times New Roman" w:hAnsi="Times New Roman" w:cs="Times New Roman"/>
          <w:sz w:val="24"/>
          <w:szCs w:val="24"/>
        </w:rPr>
        <w:t xml:space="preserve"> и устройства и да предоставя съответната гаранция, определена за тях от производителя.</w:t>
      </w:r>
    </w:p>
    <w:p w:rsidR="001105AE" w:rsidRDefault="002D085A" w:rsidP="001105AE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9.1.11</w:t>
      </w:r>
      <w:r w:rsidR="001105AE" w:rsidRPr="00360724">
        <w:rPr>
          <w:rFonts w:ascii="Times New Roman" w:hAnsi="Times New Roman" w:cs="Times New Roman"/>
          <w:b/>
          <w:sz w:val="24"/>
          <w:szCs w:val="24"/>
        </w:rPr>
        <w:t>.</w:t>
      </w:r>
      <w:r w:rsidR="00153A47">
        <w:rPr>
          <w:rFonts w:ascii="Times New Roman" w:hAnsi="Times New Roman" w:cs="Times New Roman"/>
          <w:sz w:val="24"/>
          <w:szCs w:val="24"/>
        </w:rPr>
        <w:t xml:space="preserve"> Да осигурява</w:t>
      </w:r>
      <w:r w:rsidR="001105AE">
        <w:rPr>
          <w:rFonts w:ascii="Times New Roman" w:hAnsi="Times New Roman" w:cs="Times New Roman"/>
          <w:sz w:val="24"/>
          <w:szCs w:val="24"/>
        </w:rPr>
        <w:t xml:space="preserve"> за своя сметка транспортирането на повредените </w:t>
      </w:r>
      <w:r w:rsidR="00153A47">
        <w:rPr>
          <w:rFonts w:ascii="Times New Roman" w:hAnsi="Times New Roman" w:cs="Times New Roman"/>
          <w:sz w:val="24"/>
          <w:szCs w:val="24"/>
        </w:rPr>
        <w:t>части</w:t>
      </w:r>
      <w:r w:rsidR="001105AE">
        <w:rPr>
          <w:rFonts w:ascii="Times New Roman" w:hAnsi="Times New Roman" w:cs="Times New Roman"/>
          <w:sz w:val="24"/>
          <w:szCs w:val="24"/>
        </w:rPr>
        <w:t xml:space="preserve"> на </w:t>
      </w:r>
      <w:r w:rsidR="001105AE" w:rsidRPr="00F2635F">
        <w:rPr>
          <w:rFonts w:ascii="Times New Roman" w:hAnsi="Times New Roman" w:cs="Times New Roman"/>
          <w:b/>
          <w:sz w:val="24"/>
          <w:szCs w:val="24"/>
        </w:rPr>
        <w:t>ВЪЗЛОЖИТЕЛЯ</w:t>
      </w:r>
      <w:r w:rsidR="001105A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до </w:t>
      </w:r>
      <w:r w:rsidR="001105AE">
        <w:rPr>
          <w:rFonts w:ascii="Times New Roman" w:hAnsi="Times New Roman" w:cs="Times New Roman"/>
          <w:sz w:val="24"/>
          <w:szCs w:val="24"/>
        </w:rPr>
        <w:t>сервиз</w:t>
      </w:r>
      <w:r>
        <w:rPr>
          <w:rFonts w:ascii="Times New Roman" w:hAnsi="Times New Roman" w:cs="Times New Roman"/>
          <w:sz w:val="24"/>
          <w:szCs w:val="24"/>
        </w:rPr>
        <w:t>на база</w:t>
      </w:r>
      <w:r w:rsidR="001105AE">
        <w:rPr>
          <w:rFonts w:ascii="Times New Roman" w:hAnsi="Times New Roman" w:cs="Times New Roman"/>
          <w:sz w:val="24"/>
          <w:szCs w:val="24"/>
        </w:rPr>
        <w:t xml:space="preserve">, ако </w:t>
      </w:r>
      <w:r w:rsidR="00153A47">
        <w:rPr>
          <w:rFonts w:ascii="Times New Roman" w:hAnsi="Times New Roman" w:cs="Times New Roman"/>
          <w:sz w:val="24"/>
          <w:szCs w:val="24"/>
        </w:rPr>
        <w:t>такова е необходимо.</w:t>
      </w:r>
    </w:p>
    <w:p w:rsidR="001105AE" w:rsidRDefault="002D085A" w:rsidP="001105AE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9.1.12</w:t>
      </w:r>
      <w:r w:rsidR="001105AE" w:rsidRPr="00F26D32">
        <w:rPr>
          <w:rFonts w:ascii="Times New Roman" w:hAnsi="Times New Roman" w:cs="Times New Roman"/>
          <w:b/>
          <w:sz w:val="24"/>
          <w:szCs w:val="24"/>
        </w:rPr>
        <w:t>.</w:t>
      </w:r>
      <w:r w:rsidR="00AF7681">
        <w:rPr>
          <w:rFonts w:ascii="Times New Roman" w:hAnsi="Times New Roman" w:cs="Times New Roman"/>
          <w:sz w:val="24"/>
          <w:szCs w:val="24"/>
        </w:rPr>
        <w:t xml:space="preserve"> Д</w:t>
      </w:r>
      <w:r w:rsidR="001105AE">
        <w:rPr>
          <w:rFonts w:ascii="Times New Roman" w:hAnsi="Times New Roman" w:cs="Times New Roman"/>
          <w:sz w:val="24"/>
          <w:szCs w:val="24"/>
        </w:rPr>
        <w:t xml:space="preserve">а води регистър на получените от </w:t>
      </w:r>
      <w:r w:rsidR="001105AE" w:rsidRPr="00F2635F">
        <w:rPr>
          <w:rFonts w:ascii="Times New Roman" w:hAnsi="Times New Roman" w:cs="Times New Roman"/>
          <w:b/>
          <w:sz w:val="24"/>
          <w:szCs w:val="24"/>
        </w:rPr>
        <w:t xml:space="preserve">ВЪЗЛОЖИТЕЛЯ </w:t>
      </w:r>
      <w:r w:rsidR="001105AE">
        <w:rPr>
          <w:rFonts w:ascii="Times New Roman" w:hAnsi="Times New Roman" w:cs="Times New Roman"/>
          <w:sz w:val="24"/>
          <w:szCs w:val="24"/>
        </w:rPr>
        <w:t>заявки.</w:t>
      </w:r>
    </w:p>
    <w:p w:rsidR="001105AE" w:rsidRDefault="003B767C" w:rsidP="001105AE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9.1.13</w:t>
      </w:r>
      <w:r w:rsidR="001105AE" w:rsidRPr="00360724">
        <w:rPr>
          <w:rFonts w:ascii="Times New Roman" w:hAnsi="Times New Roman" w:cs="Times New Roman"/>
          <w:b/>
          <w:sz w:val="24"/>
          <w:szCs w:val="24"/>
        </w:rPr>
        <w:t>.</w:t>
      </w:r>
      <w:r w:rsidR="00AF7681">
        <w:rPr>
          <w:rFonts w:ascii="Times New Roman" w:hAnsi="Times New Roman" w:cs="Times New Roman"/>
          <w:sz w:val="24"/>
          <w:szCs w:val="24"/>
        </w:rPr>
        <w:t xml:space="preserve"> Д</w:t>
      </w:r>
      <w:r w:rsidR="001105AE">
        <w:rPr>
          <w:rFonts w:ascii="Times New Roman" w:hAnsi="Times New Roman" w:cs="Times New Roman"/>
          <w:sz w:val="24"/>
          <w:szCs w:val="24"/>
        </w:rPr>
        <w:t>а води регистър с информация за и</w:t>
      </w:r>
      <w:r w:rsidR="00AF7681">
        <w:rPr>
          <w:rFonts w:ascii="Times New Roman" w:hAnsi="Times New Roman" w:cs="Times New Roman"/>
          <w:sz w:val="24"/>
          <w:szCs w:val="24"/>
        </w:rPr>
        <w:t>звършените дейности и монтираните резервни части.</w:t>
      </w:r>
    </w:p>
    <w:p w:rsidR="0014766A" w:rsidRDefault="00470D70" w:rsidP="0014766A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1105AE" w:rsidRPr="003C67FF">
        <w:rPr>
          <w:rFonts w:ascii="Times New Roman" w:hAnsi="Times New Roman" w:cs="Times New Roman"/>
          <w:b/>
          <w:sz w:val="24"/>
          <w:szCs w:val="24"/>
        </w:rPr>
        <w:t>.</w:t>
      </w:r>
      <w:r w:rsidR="003B767C">
        <w:rPr>
          <w:rFonts w:ascii="Times New Roman" w:hAnsi="Times New Roman" w:cs="Times New Roman"/>
          <w:b/>
          <w:sz w:val="24"/>
          <w:szCs w:val="24"/>
        </w:rPr>
        <w:t>1.14.</w:t>
      </w:r>
      <w:r w:rsidR="001105AE" w:rsidRPr="003C67F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D2D8F">
        <w:rPr>
          <w:rFonts w:ascii="Times New Roman" w:hAnsi="Times New Roman" w:cs="Times New Roman"/>
          <w:sz w:val="24"/>
          <w:szCs w:val="24"/>
        </w:rPr>
        <w:t>Времето за отстраняване на повреда е 48 (четиридесет и осем) часа от подаването на сигнал</w:t>
      </w:r>
      <w:r w:rsidR="00D44F21">
        <w:rPr>
          <w:rFonts w:ascii="Times New Roman" w:hAnsi="Times New Roman" w:cs="Times New Roman"/>
          <w:sz w:val="24"/>
          <w:szCs w:val="24"/>
        </w:rPr>
        <w:t xml:space="preserve">. </w:t>
      </w:r>
      <w:r w:rsidR="00D44F21" w:rsidRPr="002D085A">
        <w:rPr>
          <w:rFonts w:ascii="Times New Roman" w:hAnsi="Times New Roman" w:cs="Times New Roman"/>
          <w:sz w:val="24"/>
          <w:szCs w:val="24"/>
        </w:rPr>
        <w:t>К</w:t>
      </w:r>
      <w:r w:rsidR="001D2D8F" w:rsidRPr="002D085A">
        <w:rPr>
          <w:rFonts w:ascii="Times New Roman" w:hAnsi="Times New Roman" w:cs="Times New Roman"/>
          <w:sz w:val="24"/>
          <w:szCs w:val="24"/>
        </w:rPr>
        <w:t xml:space="preserve">огато повреденият елемент не е наличен на склад, срокът за отстраняване на повредата </w:t>
      </w:r>
      <w:r w:rsidR="0014766A" w:rsidRPr="002D085A">
        <w:rPr>
          <w:rFonts w:ascii="Times New Roman" w:hAnsi="Times New Roman" w:cs="Times New Roman"/>
          <w:sz w:val="24"/>
          <w:szCs w:val="24"/>
        </w:rPr>
        <w:t xml:space="preserve">може да бъде удължен до </w:t>
      </w:r>
      <w:r w:rsidR="001D2D8F" w:rsidRPr="002D085A">
        <w:rPr>
          <w:rFonts w:ascii="Times New Roman" w:hAnsi="Times New Roman" w:cs="Times New Roman"/>
          <w:sz w:val="24"/>
          <w:szCs w:val="24"/>
        </w:rPr>
        <w:t>72 (седемдесет и два) часа.</w:t>
      </w:r>
      <w:r w:rsidR="0014766A" w:rsidRPr="002D085A">
        <w:rPr>
          <w:rFonts w:ascii="Times New Roman" w:hAnsi="Times New Roman" w:cs="Times New Roman"/>
          <w:sz w:val="24"/>
          <w:szCs w:val="24"/>
        </w:rPr>
        <w:t xml:space="preserve"> В случай че е необходимо </w:t>
      </w:r>
      <w:r w:rsidR="00B267E6">
        <w:rPr>
          <w:rFonts w:ascii="Times New Roman" w:hAnsi="Times New Roman" w:cs="Times New Roman"/>
          <w:sz w:val="24"/>
          <w:szCs w:val="24"/>
        </w:rPr>
        <w:t xml:space="preserve">за </w:t>
      </w:r>
      <w:r w:rsidR="00B267E6" w:rsidRPr="002D085A">
        <w:rPr>
          <w:rFonts w:ascii="Times New Roman" w:hAnsi="Times New Roman" w:cs="Times New Roman"/>
          <w:sz w:val="24"/>
          <w:szCs w:val="24"/>
        </w:rPr>
        <w:t>доставка</w:t>
      </w:r>
      <w:r w:rsidR="00B267E6">
        <w:rPr>
          <w:rFonts w:ascii="Times New Roman" w:hAnsi="Times New Roman" w:cs="Times New Roman"/>
          <w:sz w:val="24"/>
          <w:szCs w:val="24"/>
        </w:rPr>
        <w:t>та</w:t>
      </w:r>
      <w:r w:rsidR="00B267E6" w:rsidRPr="002D085A">
        <w:rPr>
          <w:rFonts w:ascii="Times New Roman" w:hAnsi="Times New Roman" w:cs="Times New Roman"/>
          <w:sz w:val="24"/>
          <w:szCs w:val="24"/>
        </w:rPr>
        <w:t xml:space="preserve"> на съответните резервни части, модули и/или устройства</w:t>
      </w:r>
      <w:r w:rsidR="00B267E6">
        <w:rPr>
          <w:rFonts w:ascii="Times New Roman" w:hAnsi="Times New Roman" w:cs="Times New Roman"/>
          <w:sz w:val="24"/>
          <w:szCs w:val="24"/>
        </w:rPr>
        <w:t>,</w:t>
      </w:r>
      <w:r w:rsidR="00B267E6" w:rsidRPr="002D085A">
        <w:rPr>
          <w:rFonts w:ascii="Times New Roman" w:hAnsi="Times New Roman" w:cs="Times New Roman"/>
          <w:sz w:val="24"/>
          <w:szCs w:val="24"/>
        </w:rPr>
        <w:t xml:space="preserve"> </w:t>
      </w:r>
      <w:r w:rsidR="0014766A" w:rsidRPr="002D085A">
        <w:rPr>
          <w:rFonts w:ascii="Times New Roman" w:hAnsi="Times New Roman" w:cs="Times New Roman"/>
          <w:sz w:val="24"/>
          <w:szCs w:val="24"/>
        </w:rPr>
        <w:t>да бъд</w:t>
      </w:r>
      <w:r w:rsidR="00B267E6">
        <w:rPr>
          <w:rFonts w:ascii="Times New Roman" w:hAnsi="Times New Roman" w:cs="Times New Roman"/>
          <w:sz w:val="24"/>
          <w:szCs w:val="24"/>
        </w:rPr>
        <w:t>е</w:t>
      </w:r>
      <w:r w:rsidR="0014766A" w:rsidRPr="002D085A">
        <w:rPr>
          <w:rFonts w:ascii="Times New Roman" w:hAnsi="Times New Roman" w:cs="Times New Roman"/>
          <w:sz w:val="24"/>
          <w:szCs w:val="24"/>
        </w:rPr>
        <w:t xml:space="preserve"> извършен внос</w:t>
      </w:r>
      <w:r w:rsidR="00B267E6">
        <w:rPr>
          <w:rFonts w:ascii="Times New Roman" w:hAnsi="Times New Roman" w:cs="Times New Roman"/>
          <w:sz w:val="24"/>
          <w:szCs w:val="24"/>
        </w:rPr>
        <w:t>,</w:t>
      </w:r>
      <w:r w:rsidR="0014766A" w:rsidRPr="002D085A">
        <w:rPr>
          <w:rFonts w:ascii="Times New Roman" w:hAnsi="Times New Roman" w:cs="Times New Roman"/>
          <w:sz w:val="24"/>
          <w:szCs w:val="24"/>
        </w:rPr>
        <w:t xml:space="preserve"> срокът не може да бъде удължен с повече от 15 (петнадесет) работни дни. </w:t>
      </w:r>
      <w:r w:rsidR="00AC45E5">
        <w:rPr>
          <w:rFonts w:ascii="Times New Roman" w:hAnsi="Times New Roman" w:cs="Times New Roman"/>
          <w:sz w:val="24"/>
          <w:szCs w:val="24"/>
        </w:rPr>
        <w:t>В т</w:t>
      </w:r>
      <w:r w:rsidR="00F61896">
        <w:rPr>
          <w:rFonts w:ascii="Times New Roman" w:hAnsi="Times New Roman" w:cs="Times New Roman"/>
          <w:sz w:val="24"/>
          <w:szCs w:val="24"/>
        </w:rPr>
        <w:t>акива</w:t>
      </w:r>
      <w:r w:rsidR="00AC45E5">
        <w:rPr>
          <w:rFonts w:ascii="Times New Roman" w:hAnsi="Times New Roman" w:cs="Times New Roman"/>
          <w:sz w:val="24"/>
          <w:szCs w:val="24"/>
        </w:rPr>
        <w:t xml:space="preserve"> случаи </w:t>
      </w:r>
      <w:r w:rsidR="0014766A" w:rsidRPr="002D085A">
        <w:rPr>
          <w:rFonts w:ascii="Times New Roman" w:hAnsi="Times New Roman" w:cs="Times New Roman"/>
          <w:b/>
          <w:sz w:val="24"/>
          <w:szCs w:val="24"/>
        </w:rPr>
        <w:t>ИЗПЪЛНИТЕЛЯТ</w:t>
      </w:r>
      <w:r w:rsidR="0014766A" w:rsidRPr="002D085A">
        <w:rPr>
          <w:rFonts w:ascii="Times New Roman" w:hAnsi="Times New Roman" w:cs="Times New Roman"/>
          <w:sz w:val="24"/>
          <w:szCs w:val="24"/>
        </w:rPr>
        <w:t xml:space="preserve"> уведомява писмено </w:t>
      </w:r>
      <w:r w:rsidR="0014766A" w:rsidRPr="002D085A">
        <w:rPr>
          <w:rFonts w:ascii="Times New Roman" w:hAnsi="Times New Roman" w:cs="Times New Roman"/>
          <w:b/>
          <w:sz w:val="24"/>
          <w:szCs w:val="24"/>
        </w:rPr>
        <w:t xml:space="preserve">ВЪЗЛОЖИТЕЛЯ </w:t>
      </w:r>
      <w:r w:rsidR="0014766A" w:rsidRPr="002D085A">
        <w:rPr>
          <w:rFonts w:ascii="Times New Roman" w:hAnsi="Times New Roman" w:cs="Times New Roman"/>
          <w:sz w:val="24"/>
          <w:szCs w:val="24"/>
        </w:rPr>
        <w:t xml:space="preserve">за </w:t>
      </w:r>
      <w:r w:rsidR="00A72005">
        <w:rPr>
          <w:rFonts w:ascii="Times New Roman" w:hAnsi="Times New Roman" w:cs="Times New Roman"/>
          <w:sz w:val="24"/>
          <w:szCs w:val="24"/>
        </w:rPr>
        <w:t>наличието на основания</w:t>
      </w:r>
      <w:r w:rsidR="0014766A" w:rsidRPr="002D085A">
        <w:rPr>
          <w:rFonts w:ascii="Times New Roman" w:hAnsi="Times New Roman" w:cs="Times New Roman"/>
          <w:sz w:val="24"/>
          <w:szCs w:val="24"/>
        </w:rPr>
        <w:t xml:space="preserve"> за удължаване на срока</w:t>
      </w:r>
      <w:r w:rsidR="00777817">
        <w:rPr>
          <w:rFonts w:ascii="Times New Roman" w:hAnsi="Times New Roman" w:cs="Times New Roman"/>
          <w:sz w:val="24"/>
          <w:szCs w:val="24"/>
        </w:rPr>
        <w:t xml:space="preserve"> за отстраняване на повредата</w:t>
      </w:r>
      <w:r w:rsidR="0014766A" w:rsidRPr="002D085A">
        <w:rPr>
          <w:rFonts w:ascii="Times New Roman" w:hAnsi="Times New Roman" w:cs="Times New Roman"/>
          <w:sz w:val="24"/>
          <w:szCs w:val="24"/>
        </w:rPr>
        <w:t>.</w:t>
      </w:r>
    </w:p>
    <w:p w:rsidR="00F75FFC" w:rsidRDefault="003B767C" w:rsidP="001105AE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9.1.15</w:t>
      </w:r>
      <w:r w:rsidR="001105AE" w:rsidRPr="006D14B8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0C5458">
        <w:rPr>
          <w:rFonts w:ascii="Times New Roman" w:hAnsi="Times New Roman" w:cs="Times New Roman"/>
          <w:sz w:val="24"/>
          <w:szCs w:val="24"/>
        </w:rPr>
        <w:t xml:space="preserve">Да уведоми незабавно </w:t>
      </w:r>
      <w:r w:rsidR="000C5458" w:rsidRPr="00F2635F">
        <w:rPr>
          <w:rFonts w:ascii="Times New Roman" w:hAnsi="Times New Roman" w:cs="Times New Roman"/>
          <w:b/>
          <w:sz w:val="24"/>
          <w:szCs w:val="24"/>
        </w:rPr>
        <w:t>ВЪЗЛОЖИТЕЛЯ</w:t>
      </w:r>
      <w:r w:rsidR="000C545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C5458">
        <w:rPr>
          <w:rFonts w:ascii="Times New Roman" w:hAnsi="Times New Roman" w:cs="Times New Roman"/>
          <w:sz w:val="24"/>
          <w:szCs w:val="24"/>
        </w:rPr>
        <w:t>при възникване на пречки, които могат да забавят или да направят невъ</w:t>
      </w:r>
      <w:r w:rsidR="00D1347B">
        <w:rPr>
          <w:rFonts w:ascii="Times New Roman" w:hAnsi="Times New Roman" w:cs="Times New Roman"/>
          <w:sz w:val="24"/>
          <w:szCs w:val="24"/>
        </w:rPr>
        <w:t>зможно изпълнението на договора.</w:t>
      </w:r>
    </w:p>
    <w:p w:rsidR="00D1347B" w:rsidRDefault="00D1347B" w:rsidP="00D1347B">
      <w:pPr>
        <w:spacing w:before="120" w:after="12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D1347B">
        <w:rPr>
          <w:rFonts w:ascii="Times New Roman" w:hAnsi="Times New Roman" w:cs="Times New Roman"/>
          <w:b/>
          <w:sz w:val="24"/>
          <w:szCs w:val="24"/>
        </w:rPr>
        <w:t>9.1.16.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Да оказва на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ВЪЗЛОЖИТЕЛЯ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необходимото професионално съдействие и експертни консултации по време на изпълнението на настоящия договор и до изтичане на гаранционните срокове по него, включително чрез предаване на съответната техническа документация, така че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ВЪЗЛОЖИТЕЛЯТ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да може да направи обективна преценка за всички необходими актуализации и промени по компонентите на системата с цел осигуряване на качествено, икономично и ефикасно използване на системата и след изтичане на срока на договора. </w:t>
      </w:r>
    </w:p>
    <w:p w:rsidR="00D1347B" w:rsidRDefault="00D1347B" w:rsidP="00841587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41587" w:rsidRPr="00AB758B" w:rsidRDefault="00841587" w:rsidP="00841587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7A59">
        <w:rPr>
          <w:rFonts w:ascii="Times New Roman" w:hAnsi="Times New Roman" w:cs="Times New Roman"/>
          <w:b/>
          <w:sz w:val="24"/>
          <w:szCs w:val="24"/>
        </w:rPr>
        <w:t xml:space="preserve">Чл. </w:t>
      </w:r>
      <w:r w:rsidR="00BB0417"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="00B267E6">
        <w:rPr>
          <w:rFonts w:ascii="Times New Roman" w:hAnsi="Times New Roman" w:cs="Times New Roman"/>
          <w:b/>
          <w:sz w:val="24"/>
          <w:szCs w:val="24"/>
        </w:rPr>
        <w:t>0</w:t>
      </w:r>
      <w:r w:rsidRPr="00777A59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2CD9">
        <w:rPr>
          <w:rFonts w:ascii="Times New Roman" w:hAnsi="Times New Roman" w:cs="Times New Roman"/>
          <w:b/>
          <w:sz w:val="24"/>
          <w:szCs w:val="24"/>
        </w:rPr>
        <w:t>ИЗПЪЛНИТЕЛЯ</w:t>
      </w:r>
      <w:r w:rsidRPr="00433CFB">
        <w:rPr>
          <w:rFonts w:ascii="Times New Roman" w:hAnsi="Times New Roman" w:cs="Times New Roman"/>
          <w:b/>
          <w:sz w:val="24"/>
          <w:szCs w:val="24"/>
        </w:rPr>
        <w:t>Т</w:t>
      </w:r>
      <w:r w:rsidRPr="00AB758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трябва да извършва дейностите по техническото обслужване и отстраняване повредите по </w:t>
      </w:r>
      <w:r w:rsidR="00B14207">
        <w:rPr>
          <w:rFonts w:ascii="Times New Roman" w:hAnsi="Times New Roman" w:cs="Times New Roman"/>
          <w:sz w:val="24"/>
          <w:szCs w:val="24"/>
        </w:rPr>
        <w:t>интегрираната система</w:t>
      </w:r>
      <w:r>
        <w:rPr>
          <w:rFonts w:ascii="Times New Roman" w:hAnsi="Times New Roman" w:cs="Times New Roman"/>
          <w:sz w:val="24"/>
          <w:szCs w:val="24"/>
        </w:rPr>
        <w:t xml:space="preserve"> на </w:t>
      </w:r>
      <w:r w:rsidRPr="00F2635F">
        <w:rPr>
          <w:rFonts w:ascii="Times New Roman" w:hAnsi="Times New Roman" w:cs="Times New Roman"/>
          <w:b/>
          <w:sz w:val="24"/>
          <w:szCs w:val="24"/>
        </w:rPr>
        <w:t>ВЪЗЛОЖИТЕЛЯ</w:t>
      </w:r>
      <w:r w:rsidRPr="00AB758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своевременно, без забава и с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приоритетност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съобразена с нуждите на </w:t>
      </w:r>
      <w:r w:rsidRPr="00F2635F">
        <w:rPr>
          <w:rFonts w:ascii="Times New Roman" w:hAnsi="Times New Roman" w:cs="Times New Roman"/>
          <w:b/>
          <w:sz w:val="24"/>
          <w:szCs w:val="24"/>
        </w:rPr>
        <w:t>ВЪЗЛОЖИТЕЛЯ</w:t>
      </w:r>
      <w:r w:rsidRPr="00777A59">
        <w:rPr>
          <w:rFonts w:ascii="Times New Roman" w:hAnsi="Times New Roman" w:cs="Times New Roman"/>
          <w:sz w:val="24"/>
          <w:szCs w:val="24"/>
        </w:rPr>
        <w:t>.</w:t>
      </w:r>
    </w:p>
    <w:p w:rsidR="00161763" w:rsidRPr="00161763" w:rsidRDefault="00AB758B" w:rsidP="000146C1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1763">
        <w:rPr>
          <w:rFonts w:ascii="Times New Roman" w:hAnsi="Times New Roman" w:cs="Times New Roman"/>
          <w:b/>
          <w:sz w:val="24"/>
          <w:szCs w:val="24"/>
        </w:rPr>
        <w:t>V</w:t>
      </w:r>
      <w:r w:rsidR="00DA40A5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161763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161763" w:rsidRPr="00161763">
        <w:rPr>
          <w:rFonts w:ascii="Times New Roman" w:hAnsi="Times New Roman" w:cs="Times New Roman"/>
          <w:b/>
          <w:sz w:val="24"/>
          <w:szCs w:val="24"/>
        </w:rPr>
        <w:t>ГАРАНЦИИ И РЕКЛАМАЦИИ</w:t>
      </w:r>
    </w:p>
    <w:p w:rsidR="00161763" w:rsidRDefault="00161763" w:rsidP="00161763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1763">
        <w:rPr>
          <w:rFonts w:ascii="Times New Roman" w:hAnsi="Times New Roman" w:cs="Times New Roman"/>
          <w:b/>
          <w:sz w:val="24"/>
          <w:szCs w:val="24"/>
        </w:rPr>
        <w:t>Чл. 1</w:t>
      </w:r>
      <w:r w:rsidR="00CF5502">
        <w:rPr>
          <w:rFonts w:ascii="Times New Roman" w:hAnsi="Times New Roman" w:cs="Times New Roman"/>
          <w:b/>
          <w:sz w:val="24"/>
          <w:szCs w:val="24"/>
        </w:rPr>
        <w:t>1</w:t>
      </w:r>
      <w:r w:rsidRPr="00161763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0136C6">
        <w:rPr>
          <w:rFonts w:ascii="Times New Roman" w:hAnsi="Times New Roman" w:cs="Times New Roman"/>
          <w:b/>
          <w:sz w:val="24"/>
          <w:szCs w:val="24"/>
        </w:rPr>
        <w:t xml:space="preserve">(1) </w:t>
      </w:r>
      <w:r w:rsidRPr="00F22CD9">
        <w:rPr>
          <w:rFonts w:ascii="Times New Roman" w:hAnsi="Times New Roman" w:cs="Times New Roman"/>
          <w:b/>
          <w:sz w:val="24"/>
          <w:szCs w:val="24"/>
        </w:rPr>
        <w:t>ИЗПЪЛНИТЕЛЯ</w:t>
      </w:r>
      <w:r w:rsidRPr="00433CFB">
        <w:rPr>
          <w:rFonts w:ascii="Times New Roman" w:hAnsi="Times New Roman" w:cs="Times New Roman"/>
          <w:b/>
          <w:sz w:val="24"/>
          <w:szCs w:val="24"/>
        </w:rPr>
        <w:t>Т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предоставя гаранция за извършенит</w:t>
      </w:r>
      <w:r w:rsidR="00CF27F1">
        <w:rPr>
          <w:rFonts w:ascii="Times New Roman" w:hAnsi="Times New Roman" w:cs="Times New Roman"/>
          <w:sz w:val="24"/>
          <w:szCs w:val="24"/>
        </w:rPr>
        <w:t xml:space="preserve">е от него ремонтни дейности на </w:t>
      </w:r>
      <w:r w:rsidR="007E49E8">
        <w:rPr>
          <w:rFonts w:ascii="Times New Roman" w:hAnsi="Times New Roman" w:cs="Times New Roman"/>
          <w:sz w:val="24"/>
          <w:szCs w:val="24"/>
        </w:rPr>
        <w:t>интегрираната система</w:t>
      </w:r>
      <w:r w:rsidR="00CF27F1">
        <w:rPr>
          <w:rFonts w:ascii="Times New Roman" w:hAnsi="Times New Roman" w:cs="Times New Roman"/>
          <w:sz w:val="24"/>
          <w:szCs w:val="24"/>
        </w:rPr>
        <w:t xml:space="preserve"> по чл. 1</w:t>
      </w:r>
      <w:r>
        <w:rPr>
          <w:rFonts w:ascii="Times New Roman" w:hAnsi="Times New Roman" w:cs="Times New Roman"/>
          <w:sz w:val="24"/>
          <w:szCs w:val="24"/>
        </w:rPr>
        <w:t>, считано от датата на п</w:t>
      </w:r>
      <w:r w:rsidR="00CF27F1">
        <w:rPr>
          <w:rFonts w:ascii="Times New Roman" w:hAnsi="Times New Roman" w:cs="Times New Roman"/>
          <w:sz w:val="24"/>
          <w:szCs w:val="24"/>
        </w:rPr>
        <w:t>одписване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приемо-предавателен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протокол в два екземпляра, подписан от представители на </w:t>
      </w:r>
      <w:r w:rsidRPr="00F2635F">
        <w:rPr>
          <w:rFonts w:ascii="Times New Roman" w:hAnsi="Times New Roman" w:cs="Times New Roman"/>
          <w:b/>
          <w:sz w:val="24"/>
          <w:szCs w:val="24"/>
        </w:rPr>
        <w:t>ВЪЗЛОЖИТЕЛЯ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61763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2CD9">
        <w:rPr>
          <w:rFonts w:ascii="Times New Roman" w:hAnsi="Times New Roman" w:cs="Times New Roman"/>
          <w:b/>
          <w:sz w:val="24"/>
          <w:szCs w:val="24"/>
        </w:rPr>
        <w:t>ИЗПЪЛНИТЕЛЯ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136C6" w:rsidRDefault="000136C6" w:rsidP="000136C6">
      <w:pPr>
        <w:pStyle w:val="3"/>
        <w:numPr>
          <w:ilvl w:val="0"/>
          <w:numId w:val="0"/>
        </w:numPr>
        <w:spacing w:before="0" w:after="0" w:line="240" w:lineRule="auto"/>
        <w:rPr>
          <w:rFonts w:ascii="Times New Roman" w:hAnsi="Times New Roman"/>
          <w:sz w:val="24"/>
          <w:szCs w:val="24"/>
        </w:rPr>
      </w:pPr>
      <w:r w:rsidRPr="009B469B">
        <w:rPr>
          <w:rFonts w:ascii="Times New Roman" w:hAnsi="Times New Roman"/>
          <w:b/>
          <w:sz w:val="24"/>
          <w:szCs w:val="24"/>
        </w:rPr>
        <w:t>(2)</w:t>
      </w:r>
      <w:r>
        <w:rPr>
          <w:rFonts w:ascii="Times New Roman" w:hAnsi="Times New Roman"/>
          <w:sz w:val="24"/>
          <w:szCs w:val="24"/>
        </w:rPr>
        <w:t xml:space="preserve"> </w:t>
      </w:r>
      <w:r w:rsidRPr="009B469B">
        <w:rPr>
          <w:rFonts w:ascii="Times New Roman" w:hAnsi="Times New Roman"/>
          <w:b/>
          <w:sz w:val="24"/>
          <w:szCs w:val="24"/>
        </w:rPr>
        <w:t>ИЗПЪЛНИТЕЛЯТ</w:t>
      </w:r>
      <w:r>
        <w:rPr>
          <w:rFonts w:ascii="Times New Roman" w:hAnsi="Times New Roman"/>
          <w:sz w:val="24"/>
          <w:szCs w:val="24"/>
        </w:rPr>
        <w:t xml:space="preserve"> е длъжен </w:t>
      </w:r>
      <w:r w:rsidRPr="00281434">
        <w:rPr>
          <w:rFonts w:ascii="Times New Roman" w:hAnsi="Times New Roman"/>
          <w:sz w:val="24"/>
          <w:szCs w:val="24"/>
        </w:rPr>
        <w:t xml:space="preserve">да съдейства за коректното изпълнение на </w:t>
      </w:r>
      <w:r>
        <w:rPr>
          <w:rFonts w:ascii="Times New Roman" w:hAnsi="Times New Roman"/>
          <w:sz w:val="24"/>
          <w:szCs w:val="24"/>
        </w:rPr>
        <w:t xml:space="preserve">пълния обхват на </w:t>
      </w:r>
      <w:r w:rsidRPr="00281434">
        <w:rPr>
          <w:rFonts w:ascii="Times New Roman" w:hAnsi="Times New Roman"/>
          <w:sz w:val="24"/>
          <w:szCs w:val="24"/>
        </w:rPr>
        <w:t>фирмените гаранции, предоставени от производителите</w:t>
      </w:r>
      <w:r>
        <w:rPr>
          <w:rFonts w:ascii="Times New Roman" w:hAnsi="Times New Roman"/>
          <w:sz w:val="24"/>
          <w:szCs w:val="24"/>
        </w:rPr>
        <w:t xml:space="preserve"> или от техни представители/дистрибутори</w:t>
      </w:r>
      <w:r w:rsidRPr="00281434">
        <w:rPr>
          <w:rFonts w:ascii="Times New Roman" w:hAnsi="Times New Roman"/>
          <w:sz w:val="24"/>
          <w:szCs w:val="24"/>
        </w:rPr>
        <w:t>, в рамките на гаранционните срокове,</w:t>
      </w:r>
      <w:r>
        <w:rPr>
          <w:rFonts w:ascii="Times New Roman" w:hAnsi="Times New Roman"/>
          <w:sz w:val="24"/>
          <w:szCs w:val="24"/>
        </w:rPr>
        <w:t xml:space="preserve"> определени от тях за съответната резервна част, модул и/или ново устройство</w:t>
      </w:r>
      <w:r w:rsidRPr="00281434">
        <w:rPr>
          <w:rFonts w:ascii="Times New Roman" w:hAnsi="Times New Roman"/>
          <w:sz w:val="24"/>
          <w:szCs w:val="24"/>
        </w:rPr>
        <w:t>.</w:t>
      </w:r>
    </w:p>
    <w:p w:rsidR="006312D3" w:rsidRDefault="006312D3" w:rsidP="00161763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12D3">
        <w:rPr>
          <w:rFonts w:ascii="Times New Roman" w:hAnsi="Times New Roman" w:cs="Times New Roman"/>
          <w:b/>
          <w:sz w:val="24"/>
          <w:szCs w:val="24"/>
        </w:rPr>
        <w:t>Чл. 1</w:t>
      </w:r>
      <w:r w:rsidR="00CF5502">
        <w:rPr>
          <w:rFonts w:ascii="Times New Roman" w:hAnsi="Times New Roman" w:cs="Times New Roman"/>
          <w:b/>
          <w:sz w:val="24"/>
          <w:szCs w:val="24"/>
        </w:rPr>
        <w:t>2</w:t>
      </w:r>
      <w:r w:rsidRPr="006312D3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951DE8" w:rsidRPr="00951DE8">
        <w:rPr>
          <w:rFonts w:ascii="Times New Roman" w:hAnsi="Times New Roman" w:cs="Times New Roman"/>
          <w:sz w:val="24"/>
          <w:szCs w:val="24"/>
        </w:rPr>
        <w:t>В</w:t>
      </w:r>
      <w:r w:rsidR="00951DE8">
        <w:rPr>
          <w:rFonts w:ascii="Times New Roman" w:hAnsi="Times New Roman" w:cs="Times New Roman"/>
          <w:sz w:val="24"/>
          <w:szCs w:val="24"/>
        </w:rPr>
        <w:t xml:space="preserve"> случай че на </w:t>
      </w:r>
      <w:r w:rsidR="00520F03">
        <w:rPr>
          <w:rFonts w:ascii="Times New Roman" w:hAnsi="Times New Roman" w:cs="Times New Roman"/>
          <w:sz w:val="24"/>
          <w:szCs w:val="24"/>
        </w:rPr>
        <w:t>елемент от интегрираната система</w:t>
      </w:r>
      <w:r w:rsidR="00951DE8">
        <w:rPr>
          <w:rFonts w:ascii="Times New Roman" w:hAnsi="Times New Roman" w:cs="Times New Roman"/>
          <w:sz w:val="24"/>
          <w:szCs w:val="24"/>
        </w:rPr>
        <w:t xml:space="preserve"> на </w:t>
      </w:r>
      <w:r w:rsidR="00951DE8" w:rsidRPr="00F2635F">
        <w:rPr>
          <w:rFonts w:ascii="Times New Roman" w:hAnsi="Times New Roman" w:cs="Times New Roman"/>
          <w:b/>
          <w:sz w:val="24"/>
          <w:szCs w:val="24"/>
        </w:rPr>
        <w:t>ВЪЗЛОЖИТЕЛЯ</w:t>
      </w:r>
      <w:r w:rsidR="00951DE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51DE8">
        <w:rPr>
          <w:rFonts w:ascii="Times New Roman" w:hAnsi="Times New Roman" w:cs="Times New Roman"/>
          <w:sz w:val="24"/>
          <w:szCs w:val="24"/>
        </w:rPr>
        <w:t>отремонтиран</w:t>
      </w:r>
      <w:proofErr w:type="spellEnd"/>
      <w:r w:rsidR="00951DE8">
        <w:rPr>
          <w:rFonts w:ascii="Times New Roman" w:hAnsi="Times New Roman" w:cs="Times New Roman"/>
          <w:sz w:val="24"/>
          <w:szCs w:val="24"/>
        </w:rPr>
        <w:t xml:space="preserve"> от </w:t>
      </w:r>
      <w:r w:rsidR="00951DE8" w:rsidRPr="00F22CD9">
        <w:rPr>
          <w:rFonts w:ascii="Times New Roman" w:hAnsi="Times New Roman" w:cs="Times New Roman"/>
          <w:b/>
          <w:sz w:val="24"/>
          <w:szCs w:val="24"/>
        </w:rPr>
        <w:t>ИЗПЪЛНИТЕЛЯ</w:t>
      </w:r>
      <w:r w:rsidR="00407B17">
        <w:rPr>
          <w:rFonts w:ascii="Times New Roman" w:hAnsi="Times New Roman" w:cs="Times New Roman"/>
          <w:sz w:val="24"/>
          <w:szCs w:val="24"/>
        </w:rPr>
        <w:t>,</w:t>
      </w:r>
      <w:r w:rsidR="00951DE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1DE8">
        <w:rPr>
          <w:rFonts w:ascii="Times New Roman" w:hAnsi="Times New Roman" w:cs="Times New Roman"/>
          <w:sz w:val="24"/>
          <w:szCs w:val="24"/>
        </w:rPr>
        <w:t xml:space="preserve">се появи повреда в срока на гаранцията и не може да бъде пуснат в </w:t>
      </w:r>
      <w:r w:rsidR="00CF27F1">
        <w:rPr>
          <w:rFonts w:ascii="Times New Roman" w:hAnsi="Times New Roman" w:cs="Times New Roman"/>
          <w:sz w:val="24"/>
          <w:szCs w:val="24"/>
        </w:rPr>
        <w:t>експлоатация</w:t>
      </w:r>
      <w:r w:rsidR="00951DE8">
        <w:rPr>
          <w:rFonts w:ascii="Times New Roman" w:hAnsi="Times New Roman" w:cs="Times New Roman"/>
          <w:sz w:val="24"/>
          <w:szCs w:val="24"/>
        </w:rPr>
        <w:t xml:space="preserve"> в срок от 24 (двадесет и четири) часа</w:t>
      </w:r>
      <w:r w:rsidR="009F2D85">
        <w:rPr>
          <w:rFonts w:ascii="Times New Roman" w:hAnsi="Times New Roman" w:cs="Times New Roman"/>
          <w:sz w:val="24"/>
          <w:szCs w:val="24"/>
        </w:rPr>
        <w:t>,</w:t>
      </w:r>
      <w:r w:rsidR="00951DE8">
        <w:rPr>
          <w:rFonts w:ascii="Times New Roman" w:hAnsi="Times New Roman" w:cs="Times New Roman"/>
          <w:sz w:val="24"/>
          <w:szCs w:val="24"/>
        </w:rPr>
        <w:t xml:space="preserve"> </w:t>
      </w:r>
      <w:r w:rsidR="00951DE8" w:rsidRPr="00F22CD9">
        <w:rPr>
          <w:rFonts w:ascii="Times New Roman" w:hAnsi="Times New Roman" w:cs="Times New Roman"/>
          <w:b/>
          <w:sz w:val="24"/>
          <w:szCs w:val="24"/>
        </w:rPr>
        <w:t>ИЗПЪЛНИТЕЛЯ</w:t>
      </w:r>
      <w:r w:rsidR="00951DE8">
        <w:rPr>
          <w:rFonts w:ascii="Times New Roman" w:hAnsi="Times New Roman" w:cs="Times New Roman"/>
          <w:b/>
          <w:sz w:val="24"/>
          <w:szCs w:val="24"/>
        </w:rPr>
        <w:t xml:space="preserve">Т </w:t>
      </w:r>
      <w:r w:rsidR="00951DE8">
        <w:rPr>
          <w:rFonts w:ascii="Times New Roman" w:hAnsi="Times New Roman" w:cs="Times New Roman"/>
          <w:sz w:val="24"/>
          <w:szCs w:val="24"/>
        </w:rPr>
        <w:t xml:space="preserve">осигурява за </w:t>
      </w:r>
      <w:r w:rsidR="00CF27F1">
        <w:rPr>
          <w:rFonts w:ascii="Times New Roman" w:hAnsi="Times New Roman" w:cs="Times New Roman"/>
          <w:sz w:val="24"/>
          <w:szCs w:val="24"/>
        </w:rPr>
        <w:t xml:space="preserve">своя сметка повторния ремонт на </w:t>
      </w:r>
      <w:r w:rsidR="009F2D85">
        <w:rPr>
          <w:rFonts w:ascii="Times New Roman" w:hAnsi="Times New Roman" w:cs="Times New Roman"/>
          <w:sz w:val="24"/>
          <w:szCs w:val="24"/>
        </w:rPr>
        <w:t>този елемент</w:t>
      </w:r>
      <w:r w:rsidR="00951DE8">
        <w:rPr>
          <w:rFonts w:ascii="Times New Roman" w:hAnsi="Times New Roman" w:cs="Times New Roman"/>
          <w:sz w:val="24"/>
          <w:szCs w:val="24"/>
        </w:rPr>
        <w:t>.</w:t>
      </w:r>
    </w:p>
    <w:p w:rsidR="00951DE8" w:rsidRDefault="00951DE8" w:rsidP="00161763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1DE8">
        <w:rPr>
          <w:rFonts w:ascii="Times New Roman" w:hAnsi="Times New Roman" w:cs="Times New Roman"/>
          <w:b/>
          <w:sz w:val="24"/>
          <w:szCs w:val="24"/>
        </w:rPr>
        <w:t>Чл. 1</w:t>
      </w:r>
      <w:r w:rsidR="00CF5502">
        <w:rPr>
          <w:rFonts w:ascii="Times New Roman" w:hAnsi="Times New Roman" w:cs="Times New Roman"/>
          <w:b/>
          <w:sz w:val="24"/>
          <w:szCs w:val="24"/>
        </w:rPr>
        <w:t>3</w:t>
      </w:r>
      <w:r w:rsidRPr="00951DE8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Рекламациите по предходния член се предявяват от </w:t>
      </w:r>
      <w:r w:rsidRPr="00F2635F">
        <w:rPr>
          <w:rFonts w:ascii="Times New Roman" w:hAnsi="Times New Roman" w:cs="Times New Roman"/>
          <w:b/>
          <w:sz w:val="24"/>
          <w:szCs w:val="24"/>
        </w:rPr>
        <w:t>ВЪЗЛОЖИТЕЛЯ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към </w:t>
      </w:r>
      <w:r w:rsidRPr="00F22CD9">
        <w:rPr>
          <w:rFonts w:ascii="Times New Roman" w:hAnsi="Times New Roman" w:cs="Times New Roman"/>
          <w:b/>
          <w:sz w:val="24"/>
          <w:szCs w:val="24"/>
        </w:rPr>
        <w:t>ИЗПЪЛНИТЕЛЯ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чрез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рекламационен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акт, изготвен от комисията по чл. </w:t>
      </w:r>
      <w:r w:rsidR="00CF27F1"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>4</w:t>
      </w:r>
      <w:r w:rsidR="008C212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 описание на вида повреда, обстоятелствата, при които е настъпила</w:t>
      </w:r>
      <w:r w:rsidR="008C212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и датата на събитието.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Рекламационният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акт се представя на </w:t>
      </w:r>
      <w:r w:rsidRPr="00F22CD9">
        <w:rPr>
          <w:rFonts w:ascii="Times New Roman" w:hAnsi="Times New Roman" w:cs="Times New Roman"/>
          <w:b/>
          <w:sz w:val="24"/>
          <w:szCs w:val="24"/>
        </w:rPr>
        <w:t>ИЗПЪЛНИТЕЛЯ</w:t>
      </w:r>
      <w:r>
        <w:rPr>
          <w:rFonts w:ascii="Times New Roman" w:hAnsi="Times New Roman" w:cs="Times New Roman"/>
          <w:sz w:val="24"/>
          <w:szCs w:val="24"/>
        </w:rPr>
        <w:t xml:space="preserve"> в тридневен срок от датата на събитието.</w:t>
      </w:r>
    </w:p>
    <w:p w:rsidR="008649E3" w:rsidRPr="008649E3" w:rsidRDefault="008649E3" w:rsidP="008649E3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49E3">
        <w:rPr>
          <w:rFonts w:ascii="Times New Roman" w:hAnsi="Times New Roman" w:cs="Times New Roman"/>
          <w:b/>
          <w:sz w:val="24"/>
          <w:szCs w:val="24"/>
        </w:rPr>
        <w:t>VІI. НЕУСТОЙКИ</w:t>
      </w:r>
    </w:p>
    <w:p w:rsidR="008649E3" w:rsidRPr="00AB758B" w:rsidRDefault="008649E3" w:rsidP="008649E3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49E3">
        <w:rPr>
          <w:rFonts w:ascii="Times New Roman" w:hAnsi="Times New Roman" w:cs="Times New Roman"/>
          <w:b/>
          <w:sz w:val="24"/>
          <w:szCs w:val="24"/>
        </w:rPr>
        <w:t>Чл. 1</w:t>
      </w:r>
      <w:r w:rsidR="00CF5502">
        <w:rPr>
          <w:rFonts w:ascii="Times New Roman" w:hAnsi="Times New Roman" w:cs="Times New Roman"/>
          <w:b/>
          <w:sz w:val="24"/>
          <w:szCs w:val="24"/>
        </w:rPr>
        <w:t>4</w:t>
      </w:r>
      <w:r w:rsidRPr="008649E3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B758B">
        <w:rPr>
          <w:rFonts w:ascii="Times New Roman" w:hAnsi="Times New Roman" w:cs="Times New Roman"/>
          <w:sz w:val="24"/>
          <w:szCs w:val="24"/>
        </w:rPr>
        <w:t xml:space="preserve">В случай на забава </w:t>
      </w:r>
      <w:r w:rsidRPr="008649E3">
        <w:rPr>
          <w:rFonts w:ascii="Times New Roman" w:hAnsi="Times New Roman" w:cs="Times New Roman"/>
          <w:b/>
          <w:sz w:val="24"/>
          <w:szCs w:val="24"/>
        </w:rPr>
        <w:t>ИЗПЪЛНИТЕЛЯТ</w:t>
      </w:r>
      <w:r w:rsidRPr="00AB758B">
        <w:rPr>
          <w:rFonts w:ascii="Times New Roman" w:hAnsi="Times New Roman" w:cs="Times New Roman"/>
          <w:sz w:val="24"/>
          <w:szCs w:val="24"/>
        </w:rPr>
        <w:t xml:space="preserve"> дължи на </w:t>
      </w:r>
      <w:r w:rsidRPr="008649E3">
        <w:rPr>
          <w:rFonts w:ascii="Times New Roman" w:hAnsi="Times New Roman" w:cs="Times New Roman"/>
          <w:b/>
          <w:sz w:val="24"/>
          <w:szCs w:val="24"/>
        </w:rPr>
        <w:t>ВЪЗЛОЖИТЕЛЯ</w:t>
      </w:r>
      <w:r w:rsidRPr="00AB758B">
        <w:rPr>
          <w:rFonts w:ascii="Times New Roman" w:hAnsi="Times New Roman" w:cs="Times New Roman"/>
          <w:sz w:val="24"/>
          <w:szCs w:val="24"/>
        </w:rPr>
        <w:t xml:space="preserve"> неустойка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B758B">
        <w:rPr>
          <w:rFonts w:ascii="Times New Roman" w:hAnsi="Times New Roman" w:cs="Times New Roman"/>
          <w:sz w:val="24"/>
          <w:szCs w:val="24"/>
        </w:rPr>
        <w:t>размер на 0,5 % (половин</w:t>
      </w:r>
      <w:r>
        <w:rPr>
          <w:rFonts w:ascii="Times New Roman" w:hAnsi="Times New Roman" w:cs="Times New Roman"/>
          <w:sz w:val="24"/>
          <w:szCs w:val="24"/>
        </w:rPr>
        <w:t xml:space="preserve"> процент</w:t>
      </w:r>
      <w:r w:rsidRPr="00AB758B">
        <w:rPr>
          <w:rFonts w:ascii="Times New Roman" w:hAnsi="Times New Roman" w:cs="Times New Roman"/>
          <w:sz w:val="24"/>
          <w:szCs w:val="24"/>
        </w:rPr>
        <w:t xml:space="preserve">) върху </w:t>
      </w:r>
      <w:r w:rsidR="00D26203">
        <w:rPr>
          <w:rFonts w:ascii="Times New Roman" w:hAnsi="Times New Roman" w:cs="Times New Roman"/>
          <w:sz w:val="24"/>
          <w:szCs w:val="24"/>
        </w:rPr>
        <w:t>стойността по чл. 2, ал. 1 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F27F1">
        <w:rPr>
          <w:rFonts w:ascii="Times New Roman" w:hAnsi="Times New Roman" w:cs="Times New Roman"/>
          <w:sz w:val="24"/>
          <w:szCs w:val="24"/>
        </w:rPr>
        <w:t>договора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B758B">
        <w:rPr>
          <w:rFonts w:ascii="Times New Roman" w:hAnsi="Times New Roman" w:cs="Times New Roman"/>
          <w:sz w:val="24"/>
          <w:szCs w:val="24"/>
        </w:rPr>
        <w:t>за всеки ден забава, 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B758B">
        <w:rPr>
          <w:rFonts w:ascii="Times New Roman" w:hAnsi="Times New Roman" w:cs="Times New Roman"/>
          <w:sz w:val="24"/>
          <w:szCs w:val="24"/>
        </w:rPr>
        <w:t xml:space="preserve">не повече от 10 </w:t>
      </w:r>
      <w:r>
        <w:rPr>
          <w:rFonts w:ascii="Times New Roman" w:hAnsi="Times New Roman" w:cs="Times New Roman"/>
          <w:sz w:val="24"/>
          <w:szCs w:val="24"/>
        </w:rPr>
        <w:t xml:space="preserve">% </w:t>
      </w:r>
      <w:r w:rsidRPr="00AB758B">
        <w:rPr>
          <w:rFonts w:ascii="Times New Roman" w:hAnsi="Times New Roman" w:cs="Times New Roman"/>
          <w:sz w:val="24"/>
          <w:szCs w:val="24"/>
        </w:rPr>
        <w:t>(де</w:t>
      </w:r>
      <w:r w:rsidR="00D26203">
        <w:rPr>
          <w:rFonts w:ascii="Times New Roman" w:hAnsi="Times New Roman" w:cs="Times New Roman"/>
          <w:sz w:val="24"/>
          <w:szCs w:val="24"/>
        </w:rPr>
        <w:t>сет процента) от стойността по чл. 2, ал. 1</w:t>
      </w:r>
      <w:r w:rsidRPr="00AB758B">
        <w:rPr>
          <w:rFonts w:ascii="Times New Roman" w:hAnsi="Times New Roman" w:cs="Times New Roman"/>
          <w:sz w:val="24"/>
          <w:szCs w:val="24"/>
        </w:rPr>
        <w:t>.</w:t>
      </w:r>
    </w:p>
    <w:p w:rsidR="001E7BD4" w:rsidRDefault="008649E3" w:rsidP="00EF0649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374C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Чл. </w:t>
      </w:r>
      <w:r w:rsidR="00287E29">
        <w:rPr>
          <w:rFonts w:ascii="Times New Roman" w:hAnsi="Times New Roman" w:cs="Times New Roman"/>
          <w:b/>
          <w:sz w:val="24"/>
          <w:szCs w:val="24"/>
        </w:rPr>
        <w:t>1</w:t>
      </w:r>
      <w:r w:rsidR="00CF5502">
        <w:rPr>
          <w:rFonts w:ascii="Times New Roman" w:hAnsi="Times New Roman" w:cs="Times New Roman"/>
          <w:b/>
          <w:sz w:val="24"/>
          <w:szCs w:val="24"/>
        </w:rPr>
        <w:t>5</w:t>
      </w:r>
      <w:r w:rsidRPr="009374C0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B758B">
        <w:rPr>
          <w:rFonts w:ascii="Times New Roman" w:hAnsi="Times New Roman" w:cs="Times New Roman"/>
          <w:sz w:val="24"/>
          <w:szCs w:val="24"/>
        </w:rPr>
        <w:t>В случай на виновно неизпълнение на задълженията на страните по настоящия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B758B">
        <w:rPr>
          <w:rFonts w:ascii="Times New Roman" w:hAnsi="Times New Roman" w:cs="Times New Roman"/>
          <w:sz w:val="24"/>
          <w:szCs w:val="24"/>
        </w:rPr>
        <w:t xml:space="preserve">договор, </w:t>
      </w:r>
      <w:r w:rsidR="00D710CE">
        <w:rPr>
          <w:rFonts w:ascii="Times New Roman" w:hAnsi="Times New Roman" w:cs="Times New Roman"/>
          <w:sz w:val="24"/>
          <w:szCs w:val="24"/>
        </w:rPr>
        <w:t>извън тези по чл. 1</w:t>
      </w:r>
      <w:r w:rsidR="00CD6D38">
        <w:rPr>
          <w:rFonts w:ascii="Times New Roman" w:hAnsi="Times New Roman" w:cs="Times New Roman"/>
          <w:sz w:val="24"/>
          <w:szCs w:val="24"/>
        </w:rPr>
        <w:t>4</w:t>
      </w:r>
      <w:r w:rsidR="009374C0">
        <w:rPr>
          <w:rFonts w:ascii="Times New Roman" w:hAnsi="Times New Roman" w:cs="Times New Roman"/>
          <w:sz w:val="24"/>
          <w:szCs w:val="24"/>
        </w:rPr>
        <w:t xml:space="preserve">, </w:t>
      </w:r>
      <w:r w:rsidRPr="00AB758B">
        <w:rPr>
          <w:rFonts w:ascii="Times New Roman" w:hAnsi="Times New Roman" w:cs="Times New Roman"/>
          <w:sz w:val="24"/>
          <w:szCs w:val="24"/>
        </w:rPr>
        <w:t>неизправната страна дължи на изправната не</w:t>
      </w:r>
      <w:r>
        <w:rPr>
          <w:rFonts w:ascii="Times New Roman" w:hAnsi="Times New Roman" w:cs="Times New Roman"/>
          <w:sz w:val="24"/>
          <w:szCs w:val="24"/>
        </w:rPr>
        <w:t xml:space="preserve">устойка в размер на 10 % (десет процента) </w:t>
      </w:r>
      <w:r w:rsidRPr="00AB758B">
        <w:rPr>
          <w:rFonts w:ascii="Times New Roman" w:hAnsi="Times New Roman" w:cs="Times New Roman"/>
          <w:sz w:val="24"/>
          <w:szCs w:val="24"/>
        </w:rPr>
        <w:t xml:space="preserve">върху стойността </w:t>
      </w:r>
      <w:r w:rsidR="009374C0">
        <w:rPr>
          <w:rFonts w:ascii="Times New Roman" w:hAnsi="Times New Roman" w:cs="Times New Roman"/>
          <w:sz w:val="24"/>
          <w:szCs w:val="24"/>
        </w:rPr>
        <w:t>на неизпълненото задължение</w:t>
      </w:r>
      <w:r w:rsidRPr="00AB758B">
        <w:rPr>
          <w:rFonts w:ascii="Times New Roman" w:hAnsi="Times New Roman" w:cs="Times New Roman"/>
          <w:sz w:val="24"/>
          <w:szCs w:val="24"/>
        </w:rPr>
        <w:t>.</w:t>
      </w:r>
    </w:p>
    <w:p w:rsidR="00EF0649" w:rsidRPr="00EF0649" w:rsidRDefault="00EF0649" w:rsidP="00EF0649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AB758B" w:rsidRPr="00EF0649" w:rsidRDefault="00DA40A5" w:rsidP="00F606D4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VII</w:t>
      </w:r>
      <w:r w:rsidR="00EF0649" w:rsidRPr="00EF0649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AB758B" w:rsidRPr="00EF0649">
        <w:rPr>
          <w:rFonts w:ascii="Times New Roman" w:hAnsi="Times New Roman" w:cs="Times New Roman"/>
          <w:b/>
          <w:sz w:val="24"/>
          <w:szCs w:val="24"/>
        </w:rPr>
        <w:t>.</w:t>
      </w:r>
      <w:r w:rsidR="00F606D4" w:rsidRPr="00EF064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B758B" w:rsidRPr="00EF0649">
        <w:rPr>
          <w:rFonts w:ascii="Times New Roman" w:hAnsi="Times New Roman" w:cs="Times New Roman"/>
          <w:b/>
          <w:sz w:val="24"/>
          <w:szCs w:val="24"/>
        </w:rPr>
        <w:t>ПРЕКРАТЯВАНЕ НА ДОГОВОРА</w:t>
      </w:r>
    </w:p>
    <w:p w:rsidR="00AB758B" w:rsidRPr="00AB758B" w:rsidRDefault="00AB758B" w:rsidP="000146C1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1D99">
        <w:rPr>
          <w:rFonts w:ascii="Times New Roman" w:hAnsi="Times New Roman" w:cs="Times New Roman"/>
          <w:b/>
          <w:sz w:val="24"/>
          <w:szCs w:val="24"/>
        </w:rPr>
        <w:t>Чл.</w:t>
      </w:r>
      <w:r w:rsidR="00F606D4" w:rsidRPr="00EC1D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87E29"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="00CF5502">
        <w:rPr>
          <w:rFonts w:ascii="Times New Roman" w:hAnsi="Times New Roman" w:cs="Times New Roman"/>
          <w:b/>
          <w:sz w:val="24"/>
          <w:szCs w:val="24"/>
        </w:rPr>
        <w:t>6</w:t>
      </w:r>
      <w:r w:rsidRPr="00EC1D99">
        <w:rPr>
          <w:rFonts w:ascii="Times New Roman" w:hAnsi="Times New Roman" w:cs="Times New Roman"/>
          <w:b/>
          <w:sz w:val="24"/>
          <w:szCs w:val="24"/>
        </w:rPr>
        <w:t>.</w:t>
      </w:r>
      <w:r w:rsidR="00F606D4">
        <w:rPr>
          <w:rFonts w:ascii="Times New Roman" w:hAnsi="Times New Roman" w:cs="Times New Roman"/>
          <w:sz w:val="24"/>
          <w:szCs w:val="24"/>
        </w:rPr>
        <w:t xml:space="preserve"> </w:t>
      </w:r>
      <w:r w:rsidRPr="00AB758B">
        <w:rPr>
          <w:rFonts w:ascii="Times New Roman" w:hAnsi="Times New Roman" w:cs="Times New Roman"/>
          <w:sz w:val="24"/>
          <w:szCs w:val="24"/>
        </w:rPr>
        <w:t>Настоящият договор се прекратява:</w:t>
      </w:r>
    </w:p>
    <w:p w:rsidR="00AB758B" w:rsidRPr="00AB758B" w:rsidRDefault="00AB758B" w:rsidP="000146C1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7646">
        <w:rPr>
          <w:rFonts w:ascii="Times New Roman" w:hAnsi="Times New Roman" w:cs="Times New Roman"/>
          <w:b/>
          <w:sz w:val="24"/>
          <w:szCs w:val="24"/>
        </w:rPr>
        <w:t>1.</w:t>
      </w:r>
      <w:r w:rsidR="00F606D4">
        <w:rPr>
          <w:rFonts w:ascii="Times New Roman" w:hAnsi="Times New Roman" w:cs="Times New Roman"/>
          <w:sz w:val="24"/>
          <w:szCs w:val="24"/>
        </w:rPr>
        <w:t xml:space="preserve"> </w:t>
      </w:r>
      <w:r w:rsidRPr="00AB758B">
        <w:rPr>
          <w:rFonts w:ascii="Times New Roman" w:hAnsi="Times New Roman" w:cs="Times New Roman"/>
          <w:sz w:val="24"/>
          <w:szCs w:val="24"/>
        </w:rPr>
        <w:t>с</w:t>
      </w:r>
      <w:r w:rsidR="00F606D4">
        <w:rPr>
          <w:rFonts w:ascii="Times New Roman" w:hAnsi="Times New Roman" w:cs="Times New Roman"/>
          <w:sz w:val="24"/>
          <w:szCs w:val="24"/>
        </w:rPr>
        <w:t xml:space="preserve"> </w:t>
      </w:r>
      <w:r w:rsidRPr="00AB758B">
        <w:rPr>
          <w:rFonts w:ascii="Times New Roman" w:hAnsi="Times New Roman" w:cs="Times New Roman"/>
          <w:sz w:val="24"/>
          <w:szCs w:val="24"/>
        </w:rPr>
        <w:t>изтичане срока</w:t>
      </w:r>
      <w:r w:rsidR="00E634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24F13">
        <w:rPr>
          <w:rFonts w:ascii="Times New Roman" w:hAnsi="Times New Roman" w:cs="Times New Roman"/>
          <w:sz w:val="24"/>
          <w:szCs w:val="24"/>
        </w:rPr>
        <w:t>на Договора или след</w:t>
      </w:r>
      <w:r w:rsidR="00E63455">
        <w:rPr>
          <w:rFonts w:ascii="Times New Roman" w:hAnsi="Times New Roman" w:cs="Times New Roman"/>
          <w:sz w:val="24"/>
          <w:szCs w:val="24"/>
        </w:rPr>
        <w:t xml:space="preserve"> изчерпване на финансовия ресурс, определен в чл. 3</w:t>
      </w:r>
      <w:r w:rsidR="00703A4A">
        <w:rPr>
          <w:rFonts w:ascii="Times New Roman" w:hAnsi="Times New Roman" w:cs="Times New Roman"/>
          <w:sz w:val="24"/>
          <w:szCs w:val="24"/>
        </w:rPr>
        <w:t>, ал. 1</w:t>
      </w:r>
      <w:r w:rsidRPr="00AB758B">
        <w:rPr>
          <w:rFonts w:ascii="Times New Roman" w:hAnsi="Times New Roman" w:cs="Times New Roman"/>
          <w:sz w:val="24"/>
          <w:szCs w:val="24"/>
        </w:rPr>
        <w:t>;</w:t>
      </w:r>
    </w:p>
    <w:p w:rsidR="00AB758B" w:rsidRPr="00AB758B" w:rsidRDefault="00AB758B" w:rsidP="000146C1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7646">
        <w:rPr>
          <w:rFonts w:ascii="Times New Roman" w:hAnsi="Times New Roman" w:cs="Times New Roman"/>
          <w:b/>
          <w:sz w:val="24"/>
          <w:szCs w:val="24"/>
        </w:rPr>
        <w:t>2.</w:t>
      </w:r>
      <w:r w:rsidR="00F606D4">
        <w:rPr>
          <w:rFonts w:ascii="Times New Roman" w:hAnsi="Times New Roman" w:cs="Times New Roman"/>
          <w:sz w:val="24"/>
          <w:szCs w:val="24"/>
        </w:rPr>
        <w:t xml:space="preserve"> </w:t>
      </w:r>
      <w:r w:rsidRPr="00AB758B">
        <w:rPr>
          <w:rFonts w:ascii="Times New Roman" w:hAnsi="Times New Roman" w:cs="Times New Roman"/>
          <w:sz w:val="24"/>
          <w:szCs w:val="24"/>
        </w:rPr>
        <w:t>по</w:t>
      </w:r>
      <w:r w:rsidR="00F606D4">
        <w:rPr>
          <w:rFonts w:ascii="Times New Roman" w:hAnsi="Times New Roman" w:cs="Times New Roman"/>
          <w:sz w:val="24"/>
          <w:szCs w:val="24"/>
        </w:rPr>
        <w:t xml:space="preserve"> </w:t>
      </w:r>
      <w:r w:rsidRPr="00AB758B">
        <w:rPr>
          <w:rFonts w:ascii="Times New Roman" w:hAnsi="Times New Roman" w:cs="Times New Roman"/>
          <w:sz w:val="24"/>
          <w:szCs w:val="24"/>
        </w:rPr>
        <w:t>взаимно съгласие между страните, изразено писмено;</w:t>
      </w:r>
    </w:p>
    <w:p w:rsidR="00AB758B" w:rsidRPr="00AB758B" w:rsidRDefault="00AB758B" w:rsidP="000146C1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7646">
        <w:rPr>
          <w:rFonts w:ascii="Times New Roman" w:hAnsi="Times New Roman" w:cs="Times New Roman"/>
          <w:b/>
          <w:sz w:val="24"/>
          <w:szCs w:val="24"/>
        </w:rPr>
        <w:t>3.</w:t>
      </w:r>
      <w:r w:rsidR="00F606D4">
        <w:rPr>
          <w:rFonts w:ascii="Times New Roman" w:hAnsi="Times New Roman" w:cs="Times New Roman"/>
          <w:sz w:val="24"/>
          <w:szCs w:val="24"/>
        </w:rPr>
        <w:t xml:space="preserve"> </w:t>
      </w:r>
      <w:r w:rsidRPr="00AB758B">
        <w:rPr>
          <w:rFonts w:ascii="Times New Roman" w:hAnsi="Times New Roman" w:cs="Times New Roman"/>
          <w:sz w:val="24"/>
          <w:szCs w:val="24"/>
        </w:rPr>
        <w:t xml:space="preserve">едностранно при установени нарушения на </w:t>
      </w:r>
      <w:r w:rsidRPr="00E63455">
        <w:rPr>
          <w:rFonts w:ascii="Times New Roman" w:hAnsi="Times New Roman" w:cs="Times New Roman"/>
          <w:b/>
          <w:sz w:val="24"/>
          <w:szCs w:val="24"/>
        </w:rPr>
        <w:t>ИЗПЪЛНИТЕЛЯ</w:t>
      </w:r>
      <w:r w:rsidRPr="00AB758B">
        <w:rPr>
          <w:rFonts w:ascii="Times New Roman" w:hAnsi="Times New Roman" w:cs="Times New Roman"/>
          <w:sz w:val="24"/>
          <w:szCs w:val="24"/>
        </w:rPr>
        <w:t>;</w:t>
      </w:r>
    </w:p>
    <w:p w:rsidR="00AB758B" w:rsidRDefault="00AB758B" w:rsidP="000146C1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7646">
        <w:rPr>
          <w:rFonts w:ascii="Times New Roman" w:hAnsi="Times New Roman" w:cs="Times New Roman"/>
          <w:b/>
          <w:sz w:val="24"/>
          <w:szCs w:val="24"/>
        </w:rPr>
        <w:t>4.</w:t>
      </w:r>
      <w:r w:rsidR="00F606D4">
        <w:rPr>
          <w:rFonts w:ascii="Times New Roman" w:hAnsi="Times New Roman" w:cs="Times New Roman"/>
          <w:sz w:val="24"/>
          <w:szCs w:val="24"/>
        </w:rPr>
        <w:t xml:space="preserve"> </w:t>
      </w:r>
      <w:r w:rsidRPr="00AB758B">
        <w:rPr>
          <w:rFonts w:ascii="Times New Roman" w:hAnsi="Times New Roman" w:cs="Times New Roman"/>
          <w:sz w:val="24"/>
          <w:szCs w:val="24"/>
        </w:rPr>
        <w:t>преди изтичане на срока, едностранно с 15-дневно писмено предизвестие</w:t>
      </w:r>
      <w:r w:rsidR="00F606D4">
        <w:rPr>
          <w:rFonts w:ascii="Times New Roman" w:hAnsi="Times New Roman" w:cs="Times New Roman"/>
          <w:sz w:val="24"/>
          <w:szCs w:val="24"/>
        </w:rPr>
        <w:t xml:space="preserve"> </w:t>
      </w:r>
      <w:r w:rsidRPr="00AB758B">
        <w:rPr>
          <w:rFonts w:ascii="Times New Roman" w:hAnsi="Times New Roman" w:cs="Times New Roman"/>
          <w:sz w:val="24"/>
          <w:szCs w:val="24"/>
        </w:rPr>
        <w:t>от из</w:t>
      </w:r>
      <w:r w:rsidR="00703A4A">
        <w:rPr>
          <w:rFonts w:ascii="Times New Roman" w:hAnsi="Times New Roman" w:cs="Times New Roman"/>
          <w:sz w:val="24"/>
          <w:szCs w:val="24"/>
        </w:rPr>
        <w:t>правната страна до неизправната</w:t>
      </w:r>
      <w:r w:rsidRPr="00AB758B">
        <w:rPr>
          <w:rFonts w:ascii="Times New Roman" w:hAnsi="Times New Roman" w:cs="Times New Roman"/>
          <w:sz w:val="24"/>
          <w:szCs w:val="24"/>
        </w:rPr>
        <w:t xml:space="preserve"> в случай на виновно неизпълнение на</w:t>
      </w:r>
      <w:r w:rsidR="00F606D4">
        <w:rPr>
          <w:rFonts w:ascii="Times New Roman" w:hAnsi="Times New Roman" w:cs="Times New Roman"/>
          <w:sz w:val="24"/>
          <w:szCs w:val="24"/>
        </w:rPr>
        <w:t xml:space="preserve"> </w:t>
      </w:r>
      <w:r w:rsidRPr="00AB758B">
        <w:rPr>
          <w:rFonts w:ascii="Times New Roman" w:hAnsi="Times New Roman" w:cs="Times New Roman"/>
          <w:sz w:val="24"/>
          <w:szCs w:val="24"/>
        </w:rPr>
        <w:t>задълженията по договора;</w:t>
      </w:r>
    </w:p>
    <w:p w:rsidR="00B71673" w:rsidRPr="00B71673" w:rsidRDefault="00B71673" w:rsidP="000146C1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7646">
        <w:rPr>
          <w:rFonts w:ascii="Times New Roman" w:hAnsi="Times New Roman" w:cs="Times New Roman"/>
          <w:b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49E3">
        <w:rPr>
          <w:rFonts w:ascii="Times New Roman" w:hAnsi="Times New Roman" w:cs="Times New Roman"/>
          <w:b/>
          <w:sz w:val="24"/>
          <w:szCs w:val="24"/>
        </w:rPr>
        <w:t>ВЪЗЛОЖИТЕЛЯ</w:t>
      </w:r>
      <w:r>
        <w:rPr>
          <w:rFonts w:ascii="Times New Roman" w:hAnsi="Times New Roman" w:cs="Times New Roman"/>
          <w:b/>
          <w:sz w:val="24"/>
          <w:szCs w:val="24"/>
        </w:rPr>
        <w:t xml:space="preserve">Т </w:t>
      </w:r>
      <w:r w:rsidR="005779F2">
        <w:rPr>
          <w:rFonts w:ascii="Times New Roman" w:hAnsi="Times New Roman" w:cs="Times New Roman"/>
          <w:sz w:val="24"/>
          <w:szCs w:val="24"/>
        </w:rPr>
        <w:t xml:space="preserve">може да прекрати едностранно договора, в случай че на </w:t>
      </w:r>
      <w:r w:rsidR="0067140A">
        <w:rPr>
          <w:rFonts w:ascii="Times New Roman" w:hAnsi="Times New Roman" w:cs="Times New Roman"/>
          <w:sz w:val="24"/>
          <w:szCs w:val="24"/>
        </w:rPr>
        <w:t>съоръжение по чл. 1</w:t>
      </w:r>
      <w:r w:rsidR="005779F2">
        <w:rPr>
          <w:rFonts w:ascii="Times New Roman" w:hAnsi="Times New Roman" w:cs="Times New Roman"/>
          <w:sz w:val="24"/>
          <w:szCs w:val="24"/>
        </w:rPr>
        <w:t xml:space="preserve"> се появи повреда в срока на гаранцията, възникнала в резултат на лошо качество на извършения ремонт или вложени некачествени резервни части</w:t>
      </w:r>
      <w:r w:rsidR="00C219B4">
        <w:rPr>
          <w:rFonts w:ascii="Times New Roman" w:hAnsi="Times New Roman" w:cs="Times New Roman"/>
          <w:sz w:val="24"/>
          <w:szCs w:val="24"/>
        </w:rPr>
        <w:t>, модули и/или устройства</w:t>
      </w:r>
      <w:r w:rsidR="005779F2">
        <w:rPr>
          <w:rFonts w:ascii="Times New Roman" w:hAnsi="Times New Roman" w:cs="Times New Roman"/>
          <w:sz w:val="24"/>
          <w:szCs w:val="24"/>
        </w:rPr>
        <w:t>;</w:t>
      </w:r>
    </w:p>
    <w:p w:rsidR="00AB758B" w:rsidRDefault="005779F2" w:rsidP="000146C1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7646">
        <w:rPr>
          <w:rFonts w:ascii="Times New Roman" w:hAnsi="Times New Roman" w:cs="Times New Roman"/>
          <w:b/>
          <w:sz w:val="24"/>
          <w:szCs w:val="24"/>
        </w:rPr>
        <w:t>6</w:t>
      </w:r>
      <w:r w:rsidR="00AB758B" w:rsidRPr="00B37646">
        <w:rPr>
          <w:rFonts w:ascii="Times New Roman" w:hAnsi="Times New Roman" w:cs="Times New Roman"/>
          <w:b/>
          <w:sz w:val="24"/>
          <w:szCs w:val="24"/>
        </w:rPr>
        <w:t>.</w:t>
      </w:r>
      <w:r w:rsidR="00F606D4">
        <w:rPr>
          <w:rFonts w:ascii="Times New Roman" w:hAnsi="Times New Roman" w:cs="Times New Roman"/>
          <w:sz w:val="24"/>
          <w:szCs w:val="24"/>
        </w:rPr>
        <w:t xml:space="preserve"> </w:t>
      </w:r>
      <w:r w:rsidR="007D5467">
        <w:rPr>
          <w:rFonts w:ascii="Times New Roman" w:hAnsi="Times New Roman" w:cs="Times New Roman"/>
          <w:sz w:val="24"/>
          <w:szCs w:val="24"/>
        </w:rPr>
        <w:t xml:space="preserve">в случаите на чл. 43, ал. </w:t>
      </w:r>
      <w:r w:rsidR="00AB758B" w:rsidRPr="00AB758B">
        <w:rPr>
          <w:rFonts w:ascii="Times New Roman" w:hAnsi="Times New Roman" w:cs="Times New Roman"/>
          <w:sz w:val="24"/>
          <w:szCs w:val="24"/>
        </w:rPr>
        <w:t>4 от ЗОП.</w:t>
      </w:r>
    </w:p>
    <w:p w:rsidR="00B40AEF" w:rsidRDefault="00B40AEF" w:rsidP="000146C1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758B" w:rsidRPr="00E5140F" w:rsidRDefault="00DA40A5" w:rsidP="00F606D4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AB758B" w:rsidRPr="00E5140F">
        <w:rPr>
          <w:rFonts w:ascii="Times New Roman" w:hAnsi="Times New Roman" w:cs="Times New Roman"/>
          <w:b/>
          <w:sz w:val="24"/>
          <w:szCs w:val="24"/>
        </w:rPr>
        <w:t>X. ДРУГИ УСЛОВИЯ</w:t>
      </w:r>
    </w:p>
    <w:p w:rsidR="00094263" w:rsidRPr="00094263" w:rsidRDefault="00AB758B" w:rsidP="00094263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365C">
        <w:rPr>
          <w:rFonts w:ascii="Times New Roman" w:hAnsi="Times New Roman" w:cs="Times New Roman"/>
          <w:b/>
          <w:sz w:val="24"/>
          <w:szCs w:val="24"/>
        </w:rPr>
        <w:t>Чл.</w:t>
      </w:r>
      <w:r w:rsidR="00F606D4" w:rsidRPr="00E2365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4035A">
        <w:rPr>
          <w:rFonts w:ascii="Times New Roman" w:hAnsi="Times New Roman" w:cs="Times New Roman"/>
          <w:b/>
          <w:sz w:val="24"/>
          <w:szCs w:val="24"/>
        </w:rPr>
        <w:t>1</w:t>
      </w:r>
      <w:r w:rsidR="00CF5502">
        <w:rPr>
          <w:rFonts w:ascii="Times New Roman" w:hAnsi="Times New Roman" w:cs="Times New Roman"/>
          <w:b/>
          <w:sz w:val="24"/>
          <w:szCs w:val="24"/>
        </w:rPr>
        <w:t>7</w:t>
      </w:r>
      <w:r w:rsidRPr="00E2365C">
        <w:rPr>
          <w:rFonts w:ascii="Times New Roman" w:hAnsi="Times New Roman" w:cs="Times New Roman"/>
          <w:b/>
          <w:sz w:val="24"/>
          <w:szCs w:val="24"/>
        </w:rPr>
        <w:t>.</w:t>
      </w:r>
      <w:r w:rsidR="00F60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4263" w:rsidRPr="00094263">
        <w:rPr>
          <w:rFonts w:ascii="Times New Roman" w:hAnsi="Times New Roman" w:cs="Times New Roman"/>
          <w:sz w:val="24"/>
          <w:szCs w:val="24"/>
        </w:rPr>
        <w:t>Зa</w:t>
      </w:r>
      <w:proofErr w:type="spellEnd"/>
      <w:r w:rsidR="00094263" w:rsidRPr="00094263">
        <w:rPr>
          <w:rFonts w:ascii="Times New Roman" w:hAnsi="Times New Roman" w:cs="Times New Roman"/>
          <w:sz w:val="24"/>
          <w:szCs w:val="24"/>
        </w:rPr>
        <w:t xml:space="preserve"> всички неуредени в този договор въпроси се прилагат разпоредбите на</w:t>
      </w:r>
      <w:r w:rsidR="0099059B">
        <w:rPr>
          <w:rFonts w:ascii="Times New Roman" w:hAnsi="Times New Roman" w:cs="Times New Roman"/>
          <w:sz w:val="24"/>
          <w:szCs w:val="24"/>
        </w:rPr>
        <w:t xml:space="preserve"> </w:t>
      </w:r>
      <w:r w:rsidR="00094263" w:rsidRPr="00094263">
        <w:rPr>
          <w:rFonts w:ascii="Times New Roman" w:hAnsi="Times New Roman" w:cs="Times New Roman"/>
          <w:sz w:val="24"/>
          <w:szCs w:val="24"/>
        </w:rPr>
        <w:t>действащото българско гражданско законодателство.</w:t>
      </w:r>
    </w:p>
    <w:p w:rsidR="00094263" w:rsidRDefault="0099059B" w:rsidP="00094263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6D4E">
        <w:rPr>
          <w:rFonts w:ascii="Times New Roman" w:hAnsi="Times New Roman" w:cs="Times New Roman"/>
          <w:b/>
          <w:sz w:val="24"/>
          <w:szCs w:val="24"/>
        </w:rPr>
        <w:t xml:space="preserve">Чл. </w:t>
      </w:r>
      <w:r w:rsidR="00287E29">
        <w:rPr>
          <w:rFonts w:ascii="Times New Roman" w:hAnsi="Times New Roman" w:cs="Times New Roman"/>
          <w:b/>
          <w:sz w:val="24"/>
          <w:szCs w:val="24"/>
        </w:rPr>
        <w:t>1</w:t>
      </w:r>
      <w:r w:rsidR="00CF5502">
        <w:rPr>
          <w:rFonts w:ascii="Times New Roman" w:hAnsi="Times New Roman" w:cs="Times New Roman"/>
          <w:b/>
          <w:sz w:val="24"/>
          <w:szCs w:val="24"/>
        </w:rPr>
        <w:t>8</w:t>
      </w:r>
      <w:r w:rsidRPr="00FC6D4E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94263" w:rsidRPr="00094263">
        <w:rPr>
          <w:rFonts w:ascii="Times New Roman" w:hAnsi="Times New Roman" w:cs="Times New Roman"/>
          <w:sz w:val="24"/>
          <w:szCs w:val="24"/>
        </w:rPr>
        <w:t xml:space="preserve">Всички спорове по </w:t>
      </w:r>
      <w:r w:rsidR="00FC6D4E">
        <w:rPr>
          <w:rFonts w:ascii="Times New Roman" w:hAnsi="Times New Roman" w:cs="Times New Roman"/>
          <w:sz w:val="24"/>
          <w:szCs w:val="24"/>
        </w:rPr>
        <w:t xml:space="preserve">този </w:t>
      </w:r>
      <w:r w:rsidR="00094263" w:rsidRPr="00094263">
        <w:rPr>
          <w:rFonts w:ascii="Times New Roman" w:hAnsi="Times New Roman" w:cs="Times New Roman"/>
          <w:sz w:val="24"/>
          <w:szCs w:val="24"/>
        </w:rPr>
        <w:t xml:space="preserve">договор се уреждат </w:t>
      </w:r>
      <w:r w:rsidR="00FC6D4E">
        <w:rPr>
          <w:rFonts w:ascii="Times New Roman" w:hAnsi="Times New Roman" w:cs="Times New Roman"/>
          <w:sz w:val="24"/>
          <w:szCs w:val="24"/>
        </w:rPr>
        <w:t>от страните по взаимно споразумение, а ако това е невъзможно, се отнасят за решаване пред компетентния съд</w:t>
      </w:r>
      <w:r w:rsidR="00094263" w:rsidRPr="00094263">
        <w:rPr>
          <w:rFonts w:ascii="Times New Roman" w:hAnsi="Times New Roman" w:cs="Times New Roman"/>
          <w:sz w:val="24"/>
          <w:szCs w:val="24"/>
        </w:rPr>
        <w:t>.</w:t>
      </w:r>
    </w:p>
    <w:p w:rsidR="00C11C7E" w:rsidRDefault="00C11C7E" w:rsidP="00094263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1C7E" w:rsidRDefault="00C11C7E" w:rsidP="00094263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1C7E">
        <w:rPr>
          <w:rFonts w:ascii="Times New Roman" w:hAnsi="Times New Roman" w:cs="Times New Roman"/>
          <w:b/>
          <w:sz w:val="24"/>
          <w:szCs w:val="24"/>
        </w:rPr>
        <w:t>Чл. 1</w:t>
      </w:r>
      <w:r w:rsidR="00CF5502">
        <w:rPr>
          <w:rFonts w:ascii="Times New Roman" w:hAnsi="Times New Roman" w:cs="Times New Roman"/>
          <w:b/>
          <w:sz w:val="24"/>
          <w:szCs w:val="24"/>
        </w:rPr>
        <w:t>9</w:t>
      </w:r>
      <w:r w:rsidRPr="00C11C7E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За изпълнението на този договор страните определят лица за контакти, както следва:</w:t>
      </w:r>
    </w:p>
    <w:p w:rsidR="00C11C7E" w:rsidRDefault="004132E7" w:rsidP="004132E7">
      <w:pPr>
        <w:pStyle w:val="a3"/>
        <w:numPr>
          <w:ilvl w:val="0"/>
          <w:numId w:val="14"/>
        </w:numPr>
        <w:spacing w:before="120"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</w:t>
      </w:r>
      <w:r w:rsidRPr="004132E7">
        <w:rPr>
          <w:rFonts w:ascii="Times New Roman" w:hAnsi="Times New Roman" w:cs="Times New Roman"/>
          <w:b/>
          <w:sz w:val="24"/>
          <w:szCs w:val="24"/>
        </w:rPr>
        <w:t>ВЪЗЛОЖИТЕЛЯ</w:t>
      </w:r>
      <w:r w:rsidRPr="004132E7">
        <w:rPr>
          <w:rFonts w:ascii="Times New Roman" w:hAnsi="Times New Roman" w:cs="Times New Roman"/>
          <w:sz w:val="24"/>
          <w:szCs w:val="24"/>
        </w:rPr>
        <w:t>:</w:t>
      </w:r>
    </w:p>
    <w:p w:rsidR="004132E7" w:rsidRDefault="006D5C98" w:rsidP="004132E7">
      <w:pPr>
        <w:pStyle w:val="a3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Име:</w:t>
      </w:r>
    </w:p>
    <w:p w:rsidR="006D5C98" w:rsidRDefault="006D5C98" w:rsidP="004132E7">
      <w:pPr>
        <w:pStyle w:val="a3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Длъжност:</w:t>
      </w:r>
    </w:p>
    <w:p w:rsidR="006D5C98" w:rsidRDefault="006D5C98" w:rsidP="004132E7">
      <w:pPr>
        <w:pStyle w:val="a3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Телефон:</w:t>
      </w:r>
    </w:p>
    <w:p w:rsidR="006D5C98" w:rsidRDefault="006D5C98" w:rsidP="004132E7">
      <w:pPr>
        <w:pStyle w:val="a3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Адрес:</w:t>
      </w:r>
    </w:p>
    <w:p w:rsidR="006D5C98" w:rsidRDefault="006D5C98" w:rsidP="004132E7">
      <w:pPr>
        <w:pStyle w:val="a3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5C98" w:rsidRDefault="00B86B60" w:rsidP="00B86B60">
      <w:pPr>
        <w:pStyle w:val="a3"/>
        <w:numPr>
          <w:ilvl w:val="0"/>
          <w:numId w:val="14"/>
        </w:num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</w:t>
      </w:r>
      <w:r w:rsidRPr="00B86B60">
        <w:rPr>
          <w:rFonts w:ascii="Times New Roman" w:hAnsi="Times New Roman" w:cs="Times New Roman"/>
          <w:b/>
          <w:sz w:val="24"/>
          <w:szCs w:val="24"/>
        </w:rPr>
        <w:t>ИЗПЪЛНИТЕЛЯ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B86B60" w:rsidRDefault="00B86B60" w:rsidP="00B86B60">
      <w:pPr>
        <w:pStyle w:val="a3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Име:</w:t>
      </w:r>
    </w:p>
    <w:p w:rsidR="00B86B60" w:rsidRDefault="00B86B60" w:rsidP="00B86B60">
      <w:pPr>
        <w:pStyle w:val="a3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Длъжност:</w:t>
      </w:r>
    </w:p>
    <w:p w:rsidR="00B86B60" w:rsidRDefault="00B86B60" w:rsidP="00B86B60">
      <w:pPr>
        <w:pStyle w:val="a3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Телефон:</w:t>
      </w:r>
    </w:p>
    <w:p w:rsidR="00B86B60" w:rsidRDefault="00B86B60" w:rsidP="00B86B60">
      <w:pPr>
        <w:pStyle w:val="a3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Адрес:</w:t>
      </w:r>
    </w:p>
    <w:p w:rsidR="00B86B60" w:rsidRPr="006D5C98" w:rsidRDefault="00B86B60" w:rsidP="00B86B60">
      <w:pPr>
        <w:pStyle w:val="a3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20A9" w:rsidRDefault="0099059B" w:rsidP="00094263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FC6D4E">
        <w:rPr>
          <w:rFonts w:ascii="Times New Roman" w:hAnsi="Times New Roman" w:cs="Times New Roman"/>
          <w:sz w:val="24"/>
          <w:szCs w:val="24"/>
        </w:rPr>
        <w:t xml:space="preserve">Настоящият договор се състави, </w:t>
      </w:r>
      <w:r w:rsidR="00094263" w:rsidRPr="00094263">
        <w:rPr>
          <w:rFonts w:ascii="Times New Roman" w:hAnsi="Times New Roman" w:cs="Times New Roman"/>
          <w:sz w:val="24"/>
          <w:szCs w:val="24"/>
        </w:rPr>
        <w:t xml:space="preserve">подписа </w:t>
      </w:r>
      <w:r w:rsidR="00FC6D4E">
        <w:rPr>
          <w:rFonts w:ascii="Times New Roman" w:hAnsi="Times New Roman" w:cs="Times New Roman"/>
          <w:sz w:val="24"/>
          <w:szCs w:val="24"/>
        </w:rPr>
        <w:t xml:space="preserve">и подпечата </w:t>
      </w:r>
      <w:r w:rsidR="00094263" w:rsidRPr="00094263">
        <w:rPr>
          <w:rFonts w:ascii="Times New Roman" w:hAnsi="Times New Roman" w:cs="Times New Roman"/>
          <w:sz w:val="24"/>
          <w:szCs w:val="24"/>
        </w:rPr>
        <w:t xml:space="preserve">в два еднообразни екземпляра </w:t>
      </w:r>
      <w:r w:rsidR="002E492B">
        <w:rPr>
          <w:rFonts w:ascii="Times New Roman" w:hAnsi="Times New Roman" w:cs="Times New Roman"/>
          <w:sz w:val="24"/>
          <w:szCs w:val="24"/>
        </w:rPr>
        <w:t xml:space="preserve">- </w:t>
      </w:r>
      <w:r w:rsidR="00094263" w:rsidRPr="00094263"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 един </w:t>
      </w:r>
      <w:r w:rsidR="00FC6D4E">
        <w:rPr>
          <w:rFonts w:ascii="Times New Roman" w:hAnsi="Times New Roman" w:cs="Times New Roman"/>
          <w:sz w:val="24"/>
          <w:szCs w:val="24"/>
        </w:rPr>
        <w:t xml:space="preserve">за </w:t>
      </w:r>
      <w:r w:rsidR="00FC6D4E" w:rsidRPr="008649E3">
        <w:rPr>
          <w:rFonts w:ascii="Times New Roman" w:hAnsi="Times New Roman" w:cs="Times New Roman"/>
          <w:b/>
          <w:sz w:val="24"/>
          <w:szCs w:val="24"/>
        </w:rPr>
        <w:t>ВЪЗЛОЖИТЕЛЯ</w:t>
      </w:r>
      <w:r w:rsidR="00FC6D4E">
        <w:rPr>
          <w:rFonts w:ascii="Times New Roman" w:hAnsi="Times New Roman" w:cs="Times New Roman"/>
          <w:sz w:val="24"/>
          <w:szCs w:val="24"/>
        </w:rPr>
        <w:t xml:space="preserve"> и един за </w:t>
      </w:r>
      <w:r w:rsidR="00FC6D4E" w:rsidRPr="00E63455">
        <w:rPr>
          <w:rFonts w:ascii="Times New Roman" w:hAnsi="Times New Roman" w:cs="Times New Roman"/>
          <w:b/>
          <w:sz w:val="24"/>
          <w:szCs w:val="24"/>
        </w:rPr>
        <w:t>ИЗПЪЛНИТЕЛЯ</w:t>
      </w:r>
      <w:r w:rsidR="00FC6D4E">
        <w:rPr>
          <w:rFonts w:ascii="Times New Roman" w:hAnsi="Times New Roman" w:cs="Times New Roman"/>
          <w:sz w:val="24"/>
          <w:szCs w:val="24"/>
        </w:rPr>
        <w:t>, всеки със силата на оригинал.</w:t>
      </w:r>
      <w:r w:rsidR="002E492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9059B" w:rsidRPr="00B40AEF" w:rsidRDefault="007920A9" w:rsidP="00094263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2E492B" w:rsidRPr="00B40AEF">
        <w:rPr>
          <w:rFonts w:ascii="Times New Roman" w:hAnsi="Times New Roman" w:cs="Times New Roman"/>
          <w:b/>
          <w:sz w:val="24"/>
          <w:szCs w:val="24"/>
        </w:rPr>
        <w:t xml:space="preserve">Неразделна част от </w:t>
      </w:r>
      <w:r w:rsidR="00375D87">
        <w:rPr>
          <w:rFonts w:ascii="Times New Roman" w:hAnsi="Times New Roman" w:cs="Times New Roman"/>
          <w:b/>
          <w:sz w:val="24"/>
          <w:szCs w:val="24"/>
        </w:rPr>
        <w:t xml:space="preserve">настоящия </w:t>
      </w:r>
      <w:r w:rsidR="002E492B" w:rsidRPr="00B40AEF">
        <w:rPr>
          <w:rFonts w:ascii="Times New Roman" w:hAnsi="Times New Roman" w:cs="Times New Roman"/>
          <w:b/>
          <w:sz w:val="24"/>
          <w:szCs w:val="24"/>
        </w:rPr>
        <w:t>договор са следните приложения:</w:t>
      </w:r>
    </w:p>
    <w:p w:rsidR="00B40AEF" w:rsidRDefault="00034462" w:rsidP="002E492B">
      <w:pPr>
        <w:pStyle w:val="a3"/>
        <w:numPr>
          <w:ilvl w:val="0"/>
          <w:numId w:val="3"/>
        </w:num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Техническа</w:t>
      </w:r>
      <w:r w:rsidR="002E492B" w:rsidRPr="00C0313B">
        <w:rPr>
          <w:rFonts w:ascii="Times New Roman" w:hAnsi="Times New Roman" w:cs="Times New Roman"/>
          <w:b/>
          <w:sz w:val="24"/>
          <w:szCs w:val="24"/>
        </w:rPr>
        <w:t>т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="002E492B" w:rsidRPr="00C0313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спецификация</w:t>
      </w:r>
      <w:r w:rsidR="002E492B">
        <w:rPr>
          <w:rFonts w:ascii="Times New Roman" w:hAnsi="Times New Roman" w:cs="Times New Roman"/>
          <w:sz w:val="24"/>
          <w:szCs w:val="24"/>
        </w:rPr>
        <w:t xml:space="preserve"> на </w:t>
      </w:r>
      <w:r w:rsidR="002E492B" w:rsidRPr="006E1C99">
        <w:rPr>
          <w:rFonts w:ascii="Times New Roman" w:hAnsi="Times New Roman" w:cs="Times New Roman"/>
          <w:b/>
          <w:sz w:val="24"/>
          <w:szCs w:val="24"/>
        </w:rPr>
        <w:t>ВЪЗЛОЖИТЕЛЯ</w:t>
      </w:r>
      <w:r w:rsidR="00B86B60" w:rsidRPr="00B86B60">
        <w:rPr>
          <w:rFonts w:ascii="Times New Roman" w:hAnsi="Times New Roman" w:cs="Times New Roman"/>
          <w:sz w:val="24"/>
          <w:szCs w:val="24"/>
        </w:rPr>
        <w:t>;</w:t>
      </w:r>
      <w:r w:rsidR="000121CC" w:rsidRPr="00B86B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3086C" w:rsidRPr="00B86B60" w:rsidRDefault="0033086C" w:rsidP="007920A9">
      <w:pPr>
        <w:pStyle w:val="a3"/>
        <w:numPr>
          <w:ilvl w:val="0"/>
          <w:numId w:val="3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C0313B">
        <w:rPr>
          <w:rFonts w:ascii="Times New Roman" w:hAnsi="Times New Roman" w:cs="Times New Roman"/>
          <w:b/>
          <w:sz w:val="24"/>
          <w:szCs w:val="24"/>
        </w:rPr>
        <w:t>Техническо предложение</w:t>
      </w:r>
      <w:r w:rsidR="002E492B" w:rsidRPr="00B40AEF">
        <w:rPr>
          <w:rFonts w:ascii="Times New Roman" w:hAnsi="Times New Roman" w:cs="Times New Roman"/>
          <w:sz w:val="24"/>
          <w:szCs w:val="24"/>
        </w:rPr>
        <w:t xml:space="preserve"> на </w:t>
      </w:r>
      <w:r w:rsidR="002E492B" w:rsidRPr="00B40AEF">
        <w:rPr>
          <w:rFonts w:ascii="Times New Roman" w:hAnsi="Times New Roman" w:cs="Times New Roman"/>
          <w:b/>
          <w:sz w:val="24"/>
          <w:szCs w:val="24"/>
        </w:rPr>
        <w:t>ИЗП</w:t>
      </w:r>
      <w:r w:rsidR="00E37987" w:rsidRPr="00B40AEF">
        <w:rPr>
          <w:rFonts w:ascii="Times New Roman" w:hAnsi="Times New Roman" w:cs="Times New Roman"/>
          <w:b/>
          <w:sz w:val="24"/>
          <w:szCs w:val="24"/>
        </w:rPr>
        <w:t>ЪЛНИТЕЛЯ</w:t>
      </w:r>
      <w:r w:rsidRPr="00B86B60">
        <w:rPr>
          <w:rFonts w:ascii="Times New Roman" w:hAnsi="Times New Roman" w:cs="Times New Roman"/>
          <w:sz w:val="24"/>
          <w:szCs w:val="24"/>
        </w:rPr>
        <w:t>;</w:t>
      </w:r>
    </w:p>
    <w:p w:rsidR="00DA40A5" w:rsidRPr="00B86B60" w:rsidRDefault="0033086C" w:rsidP="00B86B60">
      <w:pPr>
        <w:pStyle w:val="a3"/>
        <w:numPr>
          <w:ilvl w:val="0"/>
          <w:numId w:val="3"/>
        </w:numPr>
        <w:spacing w:before="120"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0313B">
        <w:rPr>
          <w:rFonts w:ascii="Times New Roman" w:hAnsi="Times New Roman" w:cs="Times New Roman"/>
          <w:b/>
          <w:sz w:val="24"/>
          <w:szCs w:val="24"/>
        </w:rPr>
        <w:lastRenderedPageBreak/>
        <w:t>Ценово предложение</w:t>
      </w:r>
      <w:r w:rsidR="00E37987" w:rsidRPr="00B40AEF">
        <w:rPr>
          <w:rFonts w:ascii="Times New Roman" w:hAnsi="Times New Roman" w:cs="Times New Roman"/>
          <w:sz w:val="24"/>
          <w:szCs w:val="24"/>
        </w:rPr>
        <w:t xml:space="preserve"> </w:t>
      </w:r>
      <w:r w:rsidRPr="00B40AEF">
        <w:rPr>
          <w:rFonts w:ascii="Times New Roman" w:hAnsi="Times New Roman" w:cs="Times New Roman"/>
          <w:sz w:val="24"/>
          <w:szCs w:val="24"/>
        </w:rPr>
        <w:t xml:space="preserve">на </w:t>
      </w:r>
      <w:r w:rsidRPr="00B40AEF">
        <w:rPr>
          <w:rFonts w:ascii="Times New Roman" w:hAnsi="Times New Roman" w:cs="Times New Roman"/>
          <w:b/>
          <w:sz w:val="24"/>
          <w:szCs w:val="24"/>
        </w:rPr>
        <w:t>ИЗПЪЛНИТЕЛЯ</w:t>
      </w:r>
      <w:r w:rsidR="00B86B60" w:rsidRPr="00B86B60">
        <w:rPr>
          <w:rFonts w:ascii="Times New Roman" w:hAnsi="Times New Roman" w:cs="Times New Roman"/>
          <w:sz w:val="24"/>
          <w:szCs w:val="24"/>
        </w:rPr>
        <w:t>.</w:t>
      </w:r>
      <w:r w:rsidRPr="00B86B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A40A5" w:rsidRDefault="00DA40A5" w:rsidP="00094263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094263" w:rsidRDefault="00094263" w:rsidP="00094263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9059B">
        <w:rPr>
          <w:rFonts w:ascii="Times New Roman" w:hAnsi="Times New Roman" w:cs="Times New Roman"/>
          <w:b/>
          <w:sz w:val="24"/>
          <w:szCs w:val="24"/>
        </w:rPr>
        <w:t xml:space="preserve">ВЪЗЛОЖИТЕЛ: </w:t>
      </w:r>
      <w:r w:rsidR="0099059B" w:rsidRPr="0099059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</w:t>
      </w:r>
      <w:r w:rsidRPr="0099059B">
        <w:rPr>
          <w:rFonts w:ascii="Times New Roman" w:hAnsi="Times New Roman" w:cs="Times New Roman"/>
          <w:b/>
          <w:sz w:val="24"/>
          <w:szCs w:val="24"/>
        </w:rPr>
        <w:t>ИЗПЪЛНИТЕЛ:</w:t>
      </w:r>
    </w:p>
    <w:p w:rsidR="0099059B" w:rsidRDefault="00094263" w:rsidP="00375D87">
      <w:pPr>
        <w:spacing w:before="240"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9059B">
        <w:rPr>
          <w:rFonts w:ascii="Times New Roman" w:hAnsi="Times New Roman" w:cs="Times New Roman"/>
          <w:b/>
          <w:sz w:val="24"/>
          <w:szCs w:val="24"/>
        </w:rPr>
        <w:t>ГЛАВЕН СЕКРЕТАР</w:t>
      </w:r>
    </w:p>
    <w:p w:rsidR="00AE7AE9" w:rsidRPr="0099059B" w:rsidRDefault="00094263" w:rsidP="00094263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059B">
        <w:rPr>
          <w:rFonts w:ascii="Times New Roman" w:hAnsi="Times New Roman" w:cs="Times New Roman"/>
          <w:b/>
          <w:sz w:val="24"/>
          <w:szCs w:val="24"/>
        </w:rPr>
        <w:t>ГЛАВЕН СЧЕТОВОДИТЕЛ</w:t>
      </w:r>
    </w:p>
    <w:sectPr w:rsidR="00AE7AE9" w:rsidRPr="0099059B" w:rsidSect="00C345DA">
      <w:footerReference w:type="default" r:id="rId8"/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4408" w:rsidRDefault="00914408" w:rsidP="009E07B9">
      <w:pPr>
        <w:spacing w:after="0" w:line="240" w:lineRule="auto"/>
      </w:pPr>
      <w:r>
        <w:separator/>
      </w:r>
    </w:p>
  </w:endnote>
  <w:endnote w:type="continuationSeparator" w:id="0">
    <w:p w:rsidR="00914408" w:rsidRDefault="00914408" w:rsidP="009E07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altName w:val="Segoe UI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15501"/>
      <w:docPartObj>
        <w:docPartGallery w:val="Page Numbers (Bottom of Page)"/>
        <w:docPartUnique/>
      </w:docPartObj>
    </w:sdtPr>
    <w:sdtContent>
      <w:p w:rsidR="00516B09" w:rsidRDefault="00DB7942">
        <w:pPr>
          <w:pStyle w:val="a6"/>
          <w:jc w:val="right"/>
        </w:pPr>
        <w:r>
          <w:fldChar w:fldCharType="begin"/>
        </w:r>
        <w:r w:rsidR="00D840EB">
          <w:instrText xml:space="preserve"> PAGE   \* MERGEFORMAT </w:instrText>
        </w:r>
        <w:r>
          <w:fldChar w:fldCharType="separate"/>
        </w:r>
        <w:r w:rsidR="00385AE4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516B09" w:rsidRDefault="00516B09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4408" w:rsidRDefault="00914408" w:rsidP="009E07B9">
      <w:pPr>
        <w:spacing w:after="0" w:line="240" w:lineRule="auto"/>
      </w:pPr>
      <w:r>
        <w:separator/>
      </w:r>
    </w:p>
  </w:footnote>
  <w:footnote w:type="continuationSeparator" w:id="0">
    <w:p w:rsidR="00914408" w:rsidRDefault="00914408" w:rsidP="009E07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4"/>
    <w:multiLevelType w:val="multilevel"/>
    <w:tmpl w:val="00000004"/>
    <w:name w:val="WW8Num4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2">
    <w:nsid w:val="00000008"/>
    <w:multiLevelType w:val="singleLevel"/>
    <w:tmpl w:val="00000008"/>
    <w:name w:val="WW8Num8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</w:abstractNum>
  <w:abstractNum w:abstractNumId="3">
    <w:nsid w:val="058150C8"/>
    <w:multiLevelType w:val="hybridMultilevel"/>
    <w:tmpl w:val="538ED43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573F70"/>
    <w:multiLevelType w:val="hybridMultilevel"/>
    <w:tmpl w:val="E41A34E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553BE6"/>
    <w:multiLevelType w:val="hybridMultilevel"/>
    <w:tmpl w:val="7DF4A0E8"/>
    <w:lvl w:ilvl="0" w:tplc="DC72B34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187AD5"/>
    <w:multiLevelType w:val="hybridMultilevel"/>
    <w:tmpl w:val="16ECC3A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CD70BD"/>
    <w:multiLevelType w:val="hybridMultilevel"/>
    <w:tmpl w:val="66B81E7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1F5680"/>
    <w:multiLevelType w:val="hybridMultilevel"/>
    <w:tmpl w:val="50ECF5E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CB4634"/>
    <w:multiLevelType w:val="hybridMultilevel"/>
    <w:tmpl w:val="0C8A667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EC73CBE"/>
    <w:multiLevelType w:val="multilevel"/>
    <w:tmpl w:val="8D6849E8"/>
    <w:lvl w:ilvl="0">
      <w:start w:val="1"/>
      <w:numFmt w:val="decimal"/>
      <w:pStyle w:val="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ind w:left="718" w:hanging="576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ind w:left="1004" w:hanging="720"/>
      </w:pPr>
      <w:rPr>
        <w:rFonts w:hint="default"/>
        <w:b w:val="0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>
    <w:nsid w:val="5ECB6562"/>
    <w:multiLevelType w:val="multilevel"/>
    <w:tmpl w:val="3B1E45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2">
    <w:nsid w:val="645F51BF"/>
    <w:multiLevelType w:val="hybridMultilevel"/>
    <w:tmpl w:val="12907F8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107601B"/>
    <w:multiLevelType w:val="hybridMultilevel"/>
    <w:tmpl w:val="792E59D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3"/>
  </w:num>
  <w:num w:numId="3">
    <w:abstractNumId w:val="11"/>
  </w:num>
  <w:num w:numId="4">
    <w:abstractNumId w:val="2"/>
  </w:num>
  <w:num w:numId="5">
    <w:abstractNumId w:val="0"/>
  </w:num>
  <w:num w:numId="6">
    <w:abstractNumId w:val="1"/>
  </w:num>
  <w:num w:numId="7">
    <w:abstractNumId w:val="10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3"/>
  </w:num>
  <w:num w:numId="11">
    <w:abstractNumId w:val="8"/>
  </w:num>
  <w:num w:numId="12">
    <w:abstractNumId w:val="4"/>
  </w:num>
  <w:num w:numId="13">
    <w:abstractNumId w:val="6"/>
  </w:num>
  <w:num w:numId="14">
    <w:abstractNumId w:val="9"/>
  </w:num>
  <w:num w:numId="15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AB758B"/>
    <w:rsid w:val="00000CC2"/>
    <w:rsid w:val="000121CC"/>
    <w:rsid w:val="000136C6"/>
    <w:rsid w:val="000146C1"/>
    <w:rsid w:val="00016970"/>
    <w:rsid w:val="00034462"/>
    <w:rsid w:val="00034523"/>
    <w:rsid w:val="00042873"/>
    <w:rsid w:val="00050E8C"/>
    <w:rsid w:val="00051A1A"/>
    <w:rsid w:val="00054454"/>
    <w:rsid w:val="0005660C"/>
    <w:rsid w:val="00061EAC"/>
    <w:rsid w:val="0006498A"/>
    <w:rsid w:val="000706F3"/>
    <w:rsid w:val="000722C3"/>
    <w:rsid w:val="000730D9"/>
    <w:rsid w:val="0007776D"/>
    <w:rsid w:val="00077ED5"/>
    <w:rsid w:val="0008067A"/>
    <w:rsid w:val="00080C6D"/>
    <w:rsid w:val="00081F13"/>
    <w:rsid w:val="00094263"/>
    <w:rsid w:val="0009616E"/>
    <w:rsid w:val="000A5558"/>
    <w:rsid w:val="000A6F7A"/>
    <w:rsid w:val="000A7B07"/>
    <w:rsid w:val="000A7F10"/>
    <w:rsid w:val="000B0A73"/>
    <w:rsid w:val="000C5458"/>
    <w:rsid w:val="000D2D96"/>
    <w:rsid w:val="000E48F0"/>
    <w:rsid w:val="000F5AA2"/>
    <w:rsid w:val="00104629"/>
    <w:rsid w:val="001105AE"/>
    <w:rsid w:val="00114275"/>
    <w:rsid w:val="001173F3"/>
    <w:rsid w:val="00120E01"/>
    <w:rsid w:val="001320F4"/>
    <w:rsid w:val="001325B0"/>
    <w:rsid w:val="00133226"/>
    <w:rsid w:val="0013604E"/>
    <w:rsid w:val="001408B6"/>
    <w:rsid w:val="00144ED2"/>
    <w:rsid w:val="00146AEC"/>
    <w:rsid w:val="0014766A"/>
    <w:rsid w:val="001535BF"/>
    <w:rsid w:val="00153A47"/>
    <w:rsid w:val="001543FA"/>
    <w:rsid w:val="00161763"/>
    <w:rsid w:val="00163081"/>
    <w:rsid w:val="00163C7D"/>
    <w:rsid w:val="0016740B"/>
    <w:rsid w:val="00181B03"/>
    <w:rsid w:val="001A1645"/>
    <w:rsid w:val="001A1E14"/>
    <w:rsid w:val="001B0B22"/>
    <w:rsid w:val="001C0DD5"/>
    <w:rsid w:val="001C1DBF"/>
    <w:rsid w:val="001D2D8F"/>
    <w:rsid w:val="001D7688"/>
    <w:rsid w:val="001E4727"/>
    <w:rsid w:val="001E7BD4"/>
    <w:rsid w:val="001F058B"/>
    <w:rsid w:val="001F3868"/>
    <w:rsid w:val="001F436D"/>
    <w:rsid w:val="001F7AFE"/>
    <w:rsid w:val="001F7EC8"/>
    <w:rsid w:val="00230473"/>
    <w:rsid w:val="00237FE2"/>
    <w:rsid w:val="002465EF"/>
    <w:rsid w:val="00251CAA"/>
    <w:rsid w:val="00261914"/>
    <w:rsid w:val="00264C77"/>
    <w:rsid w:val="0026661E"/>
    <w:rsid w:val="00272F44"/>
    <w:rsid w:val="00281434"/>
    <w:rsid w:val="00285D35"/>
    <w:rsid w:val="00287E29"/>
    <w:rsid w:val="002912AD"/>
    <w:rsid w:val="00293045"/>
    <w:rsid w:val="00296C45"/>
    <w:rsid w:val="00297272"/>
    <w:rsid w:val="002A1137"/>
    <w:rsid w:val="002B0524"/>
    <w:rsid w:val="002B42F0"/>
    <w:rsid w:val="002B5BA9"/>
    <w:rsid w:val="002C0FC2"/>
    <w:rsid w:val="002C1659"/>
    <w:rsid w:val="002D0110"/>
    <w:rsid w:val="002D085A"/>
    <w:rsid w:val="002D7FFD"/>
    <w:rsid w:val="002E2583"/>
    <w:rsid w:val="002E492B"/>
    <w:rsid w:val="002E6E8E"/>
    <w:rsid w:val="002E79B4"/>
    <w:rsid w:val="002F78FC"/>
    <w:rsid w:val="0030051C"/>
    <w:rsid w:val="003038A0"/>
    <w:rsid w:val="003108EA"/>
    <w:rsid w:val="0031438C"/>
    <w:rsid w:val="00326204"/>
    <w:rsid w:val="00327483"/>
    <w:rsid w:val="00330371"/>
    <w:rsid w:val="0033086C"/>
    <w:rsid w:val="003367F2"/>
    <w:rsid w:val="00340C61"/>
    <w:rsid w:val="00345606"/>
    <w:rsid w:val="00345F41"/>
    <w:rsid w:val="00351F18"/>
    <w:rsid w:val="00352719"/>
    <w:rsid w:val="00360724"/>
    <w:rsid w:val="00362689"/>
    <w:rsid w:val="003643BB"/>
    <w:rsid w:val="00372C12"/>
    <w:rsid w:val="00375D87"/>
    <w:rsid w:val="00380CB5"/>
    <w:rsid w:val="00385AE4"/>
    <w:rsid w:val="00386B8B"/>
    <w:rsid w:val="0039064F"/>
    <w:rsid w:val="0039733A"/>
    <w:rsid w:val="003A4FDC"/>
    <w:rsid w:val="003A5567"/>
    <w:rsid w:val="003B0C29"/>
    <w:rsid w:val="003B2DE4"/>
    <w:rsid w:val="003B6624"/>
    <w:rsid w:val="003B767C"/>
    <w:rsid w:val="003C08F8"/>
    <w:rsid w:val="003C3E2A"/>
    <w:rsid w:val="003C67FF"/>
    <w:rsid w:val="003D235A"/>
    <w:rsid w:val="003F6D47"/>
    <w:rsid w:val="003F70B8"/>
    <w:rsid w:val="004051C6"/>
    <w:rsid w:val="00407B17"/>
    <w:rsid w:val="004132E7"/>
    <w:rsid w:val="00417727"/>
    <w:rsid w:val="00421C4C"/>
    <w:rsid w:val="00426668"/>
    <w:rsid w:val="00427697"/>
    <w:rsid w:val="00433CFB"/>
    <w:rsid w:val="00436BD7"/>
    <w:rsid w:val="004406E0"/>
    <w:rsid w:val="004542C2"/>
    <w:rsid w:val="00462998"/>
    <w:rsid w:val="00470D70"/>
    <w:rsid w:val="0047384B"/>
    <w:rsid w:val="0047785C"/>
    <w:rsid w:val="004A4496"/>
    <w:rsid w:val="004C3ECC"/>
    <w:rsid w:val="004D45FF"/>
    <w:rsid w:val="004E050C"/>
    <w:rsid w:val="004E2BBE"/>
    <w:rsid w:val="004F1A7B"/>
    <w:rsid w:val="004F60E9"/>
    <w:rsid w:val="00516B09"/>
    <w:rsid w:val="00516B99"/>
    <w:rsid w:val="00517197"/>
    <w:rsid w:val="00517EB5"/>
    <w:rsid w:val="00520F03"/>
    <w:rsid w:val="00525123"/>
    <w:rsid w:val="005303C6"/>
    <w:rsid w:val="00532894"/>
    <w:rsid w:val="005368CC"/>
    <w:rsid w:val="0053693F"/>
    <w:rsid w:val="005378FD"/>
    <w:rsid w:val="00537F0E"/>
    <w:rsid w:val="0054412F"/>
    <w:rsid w:val="00544F8D"/>
    <w:rsid w:val="00544FB1"/>
    <w:rsid w:val="00550E03"/>
    <w:rsid w:val="00553360"/>
    <w:rsid w:val="0057170B"/>
    <w:rsid w:val="00572C0D"/>
    <w:rsid w:val="005779F2"/>
    <w:rsid w:val="00583CD8"/>
    <w:rsid w:val="00591990"/>
    <w:rsid w:val="005967AC"/>
    <w:rsid w:val="005D6673"/>
    <w:rsid w:val="005E240E"/>
    <w:rsid w:val="005E268E"/>
    <w:rsid w:val="005F4882"/>
    <w:rsid w:val="006031C0"/>
    <w:rsid w:val="006312D3"/>
    <w:rsid w:val="00637108"/>
    <w:rsid w:val="00651345"/>
    <w:rsid w:val="00655F87"/>
    <w:rsid w:val="00661190"/>
    <w:rsid w:val="0066778B"/>
    <w:rsid w:val="0067140A"/>
    <w:rsid w:val="00673854"/>
    <w:rsid w:val="00673B7B"/>
    <w:rsid w:val="00676918"/>
    <w:rsid w:val="00677C70"/>
    <w:rsid w:val="0068073F"/>
    <w:rsid w:val="00681589"/>
    <w:rsid w:val="00684F47"/>
    <w:rsid w:val="006920AA"/>
    <w:rsid w:val="006927B8"/>
    <w:rsid w:val="006A0CC2"/>
    <w:rsid w:val="006A21CD"/>
    <w:rsid w:val="006C2F70"/>
    <w:rsid w:val="006C3981"/>
    <w:rsid w:val="006C6D03"/>
    <w:rsid w:val="006C75BC"/>
    <w:rsid w:val="006D14B8"/>
    <w:rsid w:val="006D5C98"/>
    <w:rsid w:val="006E1459"/>
    <w:rsid w:val="006E1C99"/>
    <w:rsid w:val="006E46E0"/>
    <w:rsid w:val="006F5C8F"/>
    <w:rsid w:val="00700C5F"/>
    <w:rsid w:val="00703A4A"/>
    <w:rsid w:val="00706A3D"/>
    <w:rsid w:val="0071265A"/>
    <w:rsid w:val="00731032"/>
    <w:rsid w:val="00731289"/>
    <w:rsid w:val="00741364"/>
    <w:rsid w:val="00742027"/>
    <w:rsid w:val="007647B1"/>
    <w:rsid w:val="007647E5"/>
    <w:rsid w:val="00775879"/>
    <w:rsid w:val="00777817"/>
    <w:rsid w:val="00777A59"/>
    <w:rsid w:val="00784DBE"/>
    <w:rsid w:val="00786213"/>
    <w:rsid w:val="00786243"/>
    <w:rsid w:val="00786543"/>
    <w:rsid w:val="00787BCC"/>
    <w:rsid w:val="0079138A"/>
    <w:rsid w:val="007920A9"/>
    <w:rsid w:val="00795239"/>
    <w:rsid w:val="007A069A"/>
    <w:rsid w:val="007A6E97"/>
    <w:rsid w:val="007B4598"/>
    <w:rsid w:val="007B6BBA"/>
    <w:rsid w:val="007C4F74"/>
    <w:rsid w:val="007C5EF9"/>
    <w:rsid w:val="007D5467"/>
    <w:rsid w:val="007E49E8"/>
    <w:rsid w:val="007E5919"/>
    <w:rsid w:val="007F481C"/>
    <w:rsid w:val="008006CF"/>
    <w:rsid w:val="00802D16"/>
    <w:rsid w:val="0080386E"/>
    <w:rsid w:val="00811AB1"/>
    <w:rsid w:val="0081370B"/>
    <w:rsid w:val="00816CD7"/>
    <w:rsid w:val="00827FCB"/>
    <w:rsid w:val="008310C2"/>
    <w:rsid w:val="00835407"/>
    <w:rsid w:val="00836F1A"/>
    <w:rsid w:val="00837BBE"/>
    <w:rsid w:val="00841587"/>
    <w:rsid w:val="00854210"/>
    <w:rsid w:val="00862C7D"/>
    <w:rsid w:val="008649E3"/>
    <w:rsid w:val="00873DBD"/>
    <w:rsid w:val="00882FC6"/>
    <w:rsid w:val="00884C2C"/>
    <w:rsid w:val="008865E0"/>
    <w:rsid w:val="00887232"/>
    <w:rsid w:val="00887F9E"/>
    <w:rsid w:val="008924BB"/>
    <w:rsid w:val="00895ACD"/>
    <w:rsid w:val="008B2D35"/>
    <w:rsid w:val="008C2124"/>
    <w:rsid w:val="008C38F5"/>
    <w:rsid w:val="008D23A6"/>
    <w:rsid w:val="008D4B41"/>
    <w:rsid w:val="008D696F"/>
    <w:rsid w:val="008E0B64"/>
    <w:rsid w:val="008E63E0"/>
    <w:rsid w:val="008E6A4F"/>
    <w:rsid w:val="00900605"/>
    <w:rsid w:val="00901ED9"/>
    <w:rsid w:val="009068BA"/>
    <w:rsid w:val="00914408"/>
    <w:rsid w:val="00920FCF"/>
    <w:rsid w:val="00921BC6"/>
    <w:rsid w:val="00922A57"/>
    <w:rsid w:val="00927F7A"/>
    <w:rsid w:val="009374C0"/>
    <w:rsid w:val="00942B08"/>
    <w:rsid w:val="00944D87"/>
    <w:rsid w:val="00946A3F"/>
    <w:rsid w:val="00946BFC"/>
    <w:rsid w:val="00951DE8"/>
    <w:rsid w:val="00957F33"/>
    <w:rsid w:val="00960359"/>
    <w:rsid w:val="0099059B"/>
    <w:rsid w:val="0099536F"/>
    <w:rsid w:val="009958DB"/>
    <w:rsid w:val="009959E2"/>
    <w:rsid w:val="009B18A3"/>
    <w:rsid w:val="009B1B2C"/>
    <w:rsid w:val="009B3CA8"/>
    <w:rsid w:val="009B65C2"/>
    <w:rsid w:val="009C48E8"/>
    <w:rsid w:val="009C5C6B"/>
    <w:rsid w:val="009E07B9"/>
    <w:rsid w:val="009E6485"/>
    <w:rsid w:val="009F2D85"/>
    <w:rsid w:val="009F7536"/>
    <w:rsid w:val="00A01202"/>
    <w:rsid w:val="00A03715"/>
    <w:rsid w:val="00A4035A"/>
    <w:rsid w:val="00A46B6E"/>
    <w:rsid w:val="00A51D60"/>
    <w:rsid w:val="00A6692C"/>
    <w:rsid w:val="00A676BA"/>
    <w:rsid w:val="00A70A7F"/>
    <w:rsid w:val="00A72005"/>
    <w:rsid w:val="00A74300"/>
    <w:rsid w:val="00A815A7"/>
    <w:rsid w:val="00A81B92"/>
    <w:rsid w:val="00A83D24"/>
    <w:rsid w:val="00A9410E"/>
    <w:rsid w:val="00AA1CD7"/>
    <w:rsid w:val="00AB758B"/>
    <w:rsid w:val="00AC45E5"/>
    <w:rsid w:val="00AC632B"/>
    <w:rsid w:val="00AC6793"/>
    <w:rsid w:val="00AC780F"/>
    <w:rsid w:val="00AD5920"/>
    <w:rsid w:val="00AD68D5"/>
    <w:rsid w:val="00AE1B9A"/>
    <w:rsid w:val="00AE20D0"/>
    <w:rsid w:val="00AE6E4B"/>
    <w:rsid w:val="00AE7AE9"/>
    <w:rsid w:val="00AF123A"/>
    <w:rsid w:val="00AF2F84"/>
    <w:rsid w:val="00AF7150"/>
    <w:rsid w:val="00AF7681"/>
    <w:rsid w:val="00B0017B"/>
    <w:rsid w:val="00B0041F"/>
    <w:rsid w:val="00B14207"/>
    <w:rsid w:val="00B243CA"/>
    <w:rsid w:val="00B267E6"/>
    <w:rsid w:val="00B32009"/>
    <w:rsid w:val="00B322A5"/>
    <w:rsid w:val="00B33D52"/>
    <w:rsid w:val="00B37646"/>
    <w:rsid w:val="00B40AEF"/>
    <w:rsid w:val="00B4222E"/>
    <w:rsid w:val="00B44ECD"/>
    <w:rsid w:val="00B45A44"/>
    <w:rsid w:val="00B621E3"/>
    <w:rsid w:val="00B71673"/>
    <w:rsid w:val="00B71A96"/>
    <w:rsid w:val="00B74272"/>
    <w:rsid w:val="00B74A26"/>
    <w:rsid w:val="00B77954"/>
    <w:rsid w:val="00B86B60"/>
    <w:rsid w:val="00B95525"/>
    <w:rsid w:val="00BB0417"/>
    <w:rsid w:val="00BB1A49"/>
    <w:rsid w:val="00BB6A77"/>
    <w:rsid w:val="00BC5621"/>
    <w:rsid w:val="00BD2E5F"/>
    <w:rsid w:val="00BD5DEE"/>
    <w:rsid w:val="00BE660C"/>
    <w:rsid w:val="00C0313B"/>
    <w:rsid w:val="00C03EFC"/>
    <w:rsid w:val="00C04C8F"/>
    <w:rsid w:val="00C11C7E"/>
    <w:rsid w:val="00C14FD1"/>
    <w:rsid w:val="00C219B4"/>
    <w:rsid w:val="00C25CDB"/>
    <w:rsid w:val="00C266D4"/>
    <w:rsid w:val="00C345DA"/>
    <w:rsid w:val="00C3534D"/>
    <w:rsid w:val="00C37666"/>
    <w:rsid w:val="00C40E20"/>
    <w:rsid w:val="00C47839"/>
    <w:rsid w:val="00C55A35"/>
    <w:rsid w:val="00C940B0"/>
    <w:rsid w:val="00C971AD"/>
    <w:rsid w:val="00CB0400"/>
    <w:rsid w:val="00CC0E73"/>
    <w:rsid w:val="00CC633D"/>
    <w:rsid w:val="00CD6D38"/>
    <w:rsid w:val="00CE1822"/>
    <w:rsid w:val="00CE1F02"/>
    <w:rsid w:val="00CE30BF"/>
    <w:rsid w:val="00CF27F1"/>
    <w:rsid w:val="00CF5502"/>
    <w:rsid w:val="00CF6CA8"/>
    <w:rsid w:val="00D0363D"/>
    <w:rsid w:val="00D1144C"/>
    <w:rsid w:val="00D1347B"/>
    <w:rsid w:val="00D136BF"/>
    <w:rsid w:val="00D22AA7"/>
    <w:rsid w:val="00D23FF7"/>
    <w:rsid w:val="00D26203"/>
    <w:rsid w:val="00D37D09"/>
    <w:rsid w:val="00D41C99"/>
    <w:rsid w:val="00D44F21"/>
    <w:rsid w:val="00D56072"/>
    <w:rsid w:val="00D64670"/>
    <w:rsid w:val="00D65075"/>
    <w:rsid w:val="00D710CE"/>
    <w:rsid w:val="00D73673"/>
    <w:rsid w:val="00D8295B"/>
    <w:rsid w:val="00D840EB"/>
    <w:rsid w:val="00D85DE8"/>
    <w:rsid w:val="00D85EBD"/>
    <w:rsid w:val="00D93A9F"/>
    <w:rsid w:val="00DA0011"/>
    <w:rsid w:val="00DA0ACC"/>
    <w:rsid w:val="00DA32D0"/>
    <w:rsid w:val="00DA40A5"/>
    <w:rsid w:val="00DB4E74"/>
    <w:rsid w:val="00DB7942"/>
    <w:rsid w:val="00DC2C66"/>
    <w:rsid w:val="00DC7C3B"/>
    <w:rsid w:val="00DD2507"/>
    <w:rsid w:val="00DD2812"/>
    <w:rsid w:val="00DD458D"/>
    <w:rsid w:val="00DE3CF9"/>
    <w:rsid w:val="00DF052F"/>
    <w:rsid w:val="00DF6BA2"/>
    <w:rsid w:val="00E053B7"/>
    <w:rsid w:val="00E11204"/>
    <w:rsid w:val="00E14451"/>
    <w:rsid w:val="00E22375"/>
    <w:rsid w:val="00E23267"/>
    <w:rsid w:val="00E2365C"/>
    <w:rsid w:val="00E269B3"/>
    <w:rsid w:val="00E2772B"/>
    <w:rsid w:val="00E33AC0"/>
    <w:rsid w:val="00E37987"/>
    <w:rsid w:val="00E5140F"/>
    <w:rsid w:val="00E609D2"/>
    <w:rsid w:val="00E63455"/>
    <w:rsid w:val="00E742DF"/>
    <w:rsid w:val="00E75036"/>
    <w:rsid w:val="00E86EF5"/>
    <w:rsid w:val="00E93EF0"/>
    <w:rsid w:val="00EA2DBE"/>
    <w:rsid w:val="00EB5917"/>
    <w:rsid w:val="00EB5C31"/>
    <w:rsid w:val="00EC1D99"/>
    <w:rsid w:val="00EC3598"/>
    <w:rsid w:val="00EC4E42"/>
    <w:rsid w:val="00ED5799"/>
    <w:rsid w:val="00EE24CE"/>
    <w:rsid w:val="00EE4A23"/>
    <w:rsid w:val="00EF0649"/>
    <w:rsid w:val="00EF2030"/>
    <w:rsid w:val="00EF23DA"/>
    <w:rsid w:val="00EF67A8"/>
    <w:rsid w:val="00F15869"/>
    <w:rsid w:val="00F20EEE"/>
    <w:rsid w:val="00F22CD9"/>
    <w:rsid w:val="00F24F13"/>
    <w:rsid w:val="00F2635F"/>
    <w:rsid w:val="00F26D32"/>
    <w:rsid w:val="00F3738D"/>
    <w:rsid w:val="00F47873"/>
    <w:rsid w:val="00F51BC5"/>
    <w:rsid w:val="00F606D4"/>
    <w:rsid w:val="00F61896"/>
    <w:rsid w:val="00F61E8F"/>
    <w:rsid w:val="00F64A2F"/>
    <w:rsid w:val="00F660C6"/>
    <w:rsid w:val="00F70F13"/>
    <w:rsid w:val="00F72168"/>
    <w:rsid w:val="00F75FFC"/>
    <w:rsid w:val="00F9426C"/>
    <w:rsid w:val="00FB3CF2"/>
    <w:rsid w:val="00FC05A2"/>
    <w:rsid w:val="00FC383A"/>
    <w:rsid w:val="00FC6BFF"/>
    <w:rsid w:val="00FC6D4E"/>
    <w:rsid w:val="00FC7517"/>
    <w:rsid w:val="00FF4363"/>
    <w:rsid w:val="00FF67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BC6"/>
  </w:style>
  <w:style w:type="paragraph" w:styleId="1">
    <w:name w:val="heading 1"/>
    <w:basedOn w:val="a"/>
    <w:next w:val="a"/>
    <w:link w:val="10"/>
    <w:uiPriority w:val="9"/>
    <w:qFormat/>
    <w:rsid w:val="00281434"/>
    <w:pPr>
      <w:keepNext/>
      <w:keepLines/>
      <w:numPr>
        <w:numId w:val="7"/>
      </w:numPr>
      <w:spacing w:before="480" w:after="0" w:line="360" w:lineRule="auto"/>
      <w:contextualSpacing/>
      <w:jc w:val="both"/>
      <w:outlineLvl w:val="0"/>
    </w:pPr>
    <w:rPr>
      <w:rFonts w:ascii="Calibri Light" w:eastAsia="Times New Roman" w:hAnsi="Calibri Light" w:cs="Times New Roman"/>
      <w:b/>
      <w:bCs/>
      <w:color w:val="44546A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81434"/>
    <w:pPr>
      <w:keepNext/>
      <w:numPr>
        <w:ilvl w:val="1"/>
        <w:numId w:val="7"/>
      </w:numPr>
      <w:spacing w:before="240" w:after="60" w:line="360" w:lineRule="auto"/>
      <w:contextualSpacing/>
      <w:jc w:val="both"/>
      <w:outlineLvl w:val="1"/>
    </w:pPr>
    <w:rPr>
      <w:rFonts w:ascii="Calibri Light" w:eastAsia="Times New Roman" w:hAnsi="Calibri Light" w:cs="Times New Roman"/>
      <w:b/>
      <w:bCs/>
      <w:i/>
      <w:iCs/>
      <w:color w:val="002060"/>
      <w:sz w:val="28"/>
      <w:szCs w:val="28"/>
    </w:rPr>
  </w:style>
  <w:style w:type="paragraph" w:styleId="3">
    <w:name w:val="heading 3"/>
    <w:basedOn w:val="a"/>
    <w:link w:val="30"/>
    <w:uiPriority w:val="9"/>
    <w:unhideWhenUsed/>
    <w:qFormat/>
    <w:rsid w:val="00281434"/>
    <w:pPr>
      <w:keepNext/>
      <w:numPr>
        <w:ilvl w:val="2"/>
        <w:numId w:val="7"/>
      </w:numPr>
      <w:spacing w:before="240" w:after="60" w:line="360" w:lineRule="auto"/>
      <w:contextualSpacing/>
      <w:jc w:val="both"/>
      <w:outlineLvl w:val="2"/>
    </w:pPr>
    <w:rPr>
      <w:rFonts w:ascii="Calibri" w:eastAsia="Times New Roman" w:hAnsi="Calibri" w:cs="Times New Roman"/>
      <w:bCs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1434"/>
    <w:pPr>
      <w:keepNext/>
      <w:numPr>
        <w:ilvl w:val="3"/>
        <w:numId w:val="7"/>
      </w:numPr>
      <w:spacing w:before="240" w:after="60" w:line="360" w:lineRule="auto"/>
      <w:contextualSpacing/>
      <w:jc w:val="both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1434"/>
    <w:pPr>
      <w:numPr>
        <w:ilvl w:val="4"/>
        <w:numId w:val="7"/>
      </w:numPr>
      <w:spacing w:before="240" w:after="60" w:line="360" w:lineRule="auto"/>
      <w:contextualSpacing/>
      <w:jc w:val="both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1434"/>
    <w:pPr>
      <w:numPr>
        <w:ilvl w:val="5"/>
        <w:numId w:val="7"/>
      </w:numPr>
      <w:spacing w:before="240" w:after="60" w:line="360" w:lineRule="auto"/>
      <w:contextualSpacing/>
      <w:jc w:val="both"/>
      <w:outlineLvl w:val="5"/>
    </w:pPr>
    <w:rPr>
      <w:rFonts w:ascii="Calibri" w:eastAsia="Times New Roman" w:hAnsi="Calibri" w:cs="Times New Roman"/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1434"/>
    <w:pPr>
      <w:numPr>
        <w:ilvl w:val="6"/>
        <w:numId w:val="7"/>
      </w:numPr>
      <w:spacing w:before="240" w:after="60" w:line="360" w:lineRule="auto"/>
      <w:contextualSpacing/>
      <w:jc w:val="both"/>
      <w:outlineLvl w:val="6"/>
    </w:pPr>
    <w:rPr>
      <w:rFonts w:ascii="Calibri" w:eastAsia="Times New Roman" w:hAnsi="Calibri" w:cs="Times New Roman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1434"/>
    <w:pPr>
      <w:numPr>
        <w:ilvl w:val="7"/>
        <w:numId w:val="7"/>
      </w:numPr>
      <w:spacing w:before="240" w:after="60" w:line="360" w:lineRule="auto"/>
      <w:contextualSpacing/>
      <w:jc w:val="both"/>
      <w:outlineLvl w:val="7"/>
    </w:pPr>
    <w:rPr>
      <w:rFonts w:ascii="Calibri" w:eastAsia="Times New Roman" w:hAnsi="Calibri" w:cs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1434"/>
    <w:pPr>
      <w:numPr>
        <w:ilvl w:val="8"/>
        <w:numId w:val="7"/>
      </w:numPr>
      <w:spacing w:before="240" w:after="60" w:line="360" w:lineRule="auto"/>
      <w:contextualSpacing/>
      <w:jc w:val="both"/>
      <w:outlineLvl w:val="8"/>
    </w:pPr>
    <w:rPr>
      <w:rFonts w:ascii="Calibri Light" w:eastAsia="Times New Roman" w:hAnsi="Calibri Light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758B"/>
    <w:pPr>
      <w:ind w:left="720"/>
      <w:contextualSpacing/>
    </w:pPr>
  </w:style>
  <w:style w:type="character" w:customStyle="1" w:styleId="10">
    <w:name w:val="Заглавие 1 Знак"/>
    <w:basedOn w:val="a0"/>
    <w:link w:val="1"/>
    <w:uiPriority w:val="9"/>
    <w:rsid w:val="00281434"/>
    <w:rPr>
      <w:rFonts w:ascii="Calibri Light" w:eastAsia="Times New Roman" w:hAnsi="Calibri Light" w:cs="Times New Roman"/>
      <w:b/>
      <w:bCs/>
      <w:color w:val="44546A"/>
      <w:sz w:val="28"/>
      <w:szCs w:val="28"/>
    </w:rPr>
  </w:style>
  <w:style w:type="character" w:customStyle="1" w:styleId="20">
    <w:name w:val="Заглавие 2 Знак"/>
    <w:basedOn w:val="a0"/>
    <w:link w:val="2"/>
    <w:uiPriority w:val="9"/>
    <w:rsid w:val="00281434"/>
    <w:rPr>
      <w:rFonts w:ascii="Calibri Light" w:eastAsia="Times New Roman" w:hAnsi="Calibri Light" w:cs="Times New Roman"/>
      <w:b/>
      <w:bCs/>
      <w:i/>
      <w:iCs/>
      <w:color w:val="002060"/>
      <w:sz w:val="28"/>
      <w:szCs w:val="28"/>
    </w:rPr>
  </w:style>
  <w:style w:type="character" w:customStyle="1" w:styleId="30">
    <w:name w:val="Заглавие 3 Знак"/>
    <w:basedOn w:val="a0"/>
    <w:link w:val="3"/>
    <w:uiPriority w:val="9"/>
    <w:rsid w:val="00281434"/>
    <w:rPr>
      <w:rFonts w:ascii="Calibri" w:eastAsia="Times New Roman" w:hAnsi="Calibri" w:cs="Times New Roman"/>
      <w:bCs/>
    </w:rPr>
  </w:style>
  <w:style w:type="character" w:customStyle="1" w:styleId="40">
    <w:name w:val="Заглавие 4 Знак"/>
    <w:basedOn w:val="a0"/>
    <w:link w:val="4"/>
    <w:uiPriority w:val="9"/>
    <w:semiHidden/>
    <w:rsid w:val="00281434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лавие 5 Знак"/>
    <w:basedOn w:val="a0"/>
    <w:link w:val="5"/>
    <w:uiPriority w:val="9"/>
    <w:semiHidden/>
    <w:rsid w:val="00281434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лавие 6 Знак"/>
    <w:basedOn w:val="a0"/>
    <w:link w:val="6"/>
    <w:uiPriority w:val="9"/>
    <w:semiHidden/>
    <w:rsid w:val="00281434"/>
    <w:rPr>
      <w:rFonts w:ascii="Calibri" w:eastAsia="Times New Roman" w:hAnsi="Calibri" w:cs="Times New Roman"/>
      <w:b/>
      <w:bCs/>
    </w:rPr>
  </w:style>
  <w:style w:type="character" w:customStyle="1" w:styleId="70">
    <w:name w:val="Заглавие 7 Знак"/>
    <w:basedOn w:val="a0"/>
    <w:link w:val="7"/>
    <w:uiPriority w:val="9"/>
    <w:semiHidden/>
    <w:rsid w:val="00281434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лавие 8 Знак"/>
    <w:basedOn w:val="a0"/>
    <w:link w:val="8"/>
    <w:uiPriority w:val="9"/>
    <w:semiHidden/>
    <w:rsid w:val="00281434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лавие 9 Знак"/>
    <w:basedOn w:val="a0"/>
    <w:link w:val="9"/>
    <w:uiPriority w:val="9"/>
    <w:semiHidden/>
    <w:rsid w:val="00281434"/>
    <w:rPr>
      <w:rFonts w:ascii="Calibri Light" w:eastAsia="Times New Roman" w:hAnsi="Calibri Light" w:cs="Times New Roman"/>
    </w:rPr>
  </w:style>
  <w:style w:type="paragraph" w:styleId="a4">
    <w:name w:val="header"/>
    <w:basedOn w:val="a"/>
    <w:link w:val="a5"/>
    <w:uiPriority w:val="99"/>
    <w:semiHidden/>
    <w:unhideWhenUsed/>
    <w:rsid w:val="009E07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semiHidden/>
    <w:rsid w:val="009E07B9"/>
  </w:style>
  <w:style w:type="paragraph" w:styleId="a6">
    <w:name w:val="footer"/>
    <w:basedOn w:val="a"/>
    <w:link w:val="a7"/>
    <w:uiPriority w:val="99"/>
    <w:unhideWhenUsed/>
    <w:rsid w:val="009E07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9E07B9"/>
  </w:style>
  <w:style w:type="paragraph" w:customStyle="1" w:styleId="htleft">
    <w:name w:val="htleft"/>
    <w:basedOn w:val="a"/>
    <w:rsid w:val="00287E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tcenter">
    <w:name w:val="htcenter"/>
    <w:basedOn w:val="a"/>
    <w:rsid w:val="00287E2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81434"/>
    <w:pPr>
      <w:keepNext/>
      <w:keepLines/>
      <w:numPr>
        <w:numId w:val="7"/>
      </w:numPr>
      <w:spacing w:before="480" w:after="0" w:line="360" w:lineRule="auto"/>
      <w:contextualSpacing/>
      <w:jc w:val="both"/>
      <w:outlineLvl w:val="0"/>
    </w:pPr>
    <w:rPr>
      <w:rFonts w:ascii="Calibri Light" w:eastAsia="Times New Roman" w:hAnsi="Calibri Light" w:cs="Times New Roman"/>
      <w:b/>
      <w:bCs/>
      <w:color w:val="44546A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81434"/>
    <w:pPr>
      <w:keepNext/>
      <w:numPr>
        <w:ilvl w:val="1"/>
        <w:numId w:val="7"/>
      </w:numPr>
      <w:spacing w:before="240" w:after="60" w:line="360" w:lineRule="auto"/>
      <w:contextualSpacing/>
      <w:jc w:val="both"/>
      <w:outlineLvl w:val="1"/>
    </w:pPr>
    <w:rPr>
      <w:rFonts w:ascii="Calibri Light" w:eastAsia="Times New Roman" w:hAnsi="Calibri Light" w:cs="Times New Roman"/>
      <w:b/>
      <w:bCs/>
      <w:i/>
      <w:iCs/>
      <w:color w:val="002060"/>
      <w:sz w:val="28"/>
      <w:szCs w:val="28"/>
    </w:rPr>
  </w:style>
  <w:style w:type="paragraph" w:styleId="3">
    <w:name w:val="heading 3"/>
    <w:basedOn w:val="a"/>
    <w:link w:val="30"/>
    <w:uiPriority w:val="9"/>
    <w:unhideWhenUsed/>
    <w:qFormat/>
    <w:rsid w:val="00281434"/>
    <w:pPr>
      <w:keepNext/>
      <w:numPr>
        <w:ilvl w:val="2"/>
        <w:numId w:val="7"/>
      </w:numPr>
      <w:spacing w:before="240" w:after="60" w:line="360" w:lineRule="auto"/>
      <w:contextualSpacing/>
      <w:jc w:val="both"/>
      <w:outlineLvl w:val="2"/>
    </w:pPr>
    <w:rPr>
      <w:rFonts w:ascii="Calibri" w:eastAsia="Times New Roman" w:hAnsi="Calibri" w:cs="Times New Roman"/>
      <w:bCs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1434"/>
    <w:pPr>
      <w:keepNext/>
      <w:numPr>
        <w:ilvl w:val="3"/>
        <w:numId w:val="7"/>
      </w:numPr>
      <w:spacing w:before="240" w:after="60" w:line="360" w:lineRule="auto"/>
      <w:contextualSpacing/>
      <w:jc w:val="both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1434"/>
    <w:pPr>
      <w:numPr>
        <w:ilvl w:val="4"/>
        <w:numId w:val="7"/>
      </w:numPr>
      <w:spacing w:before="240" w:after="60" w:line="360" w:lineRule="auto"/>
      <w:contextualSpacing/>
      <w:jc w:val="both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1434"/>
    <w:pPr>
      <w:numPr>
        <w:ilvl w:val="5"/>
        <w:numId w:val="7"/>
      </w:numPr>
      <w:spacing w:before="240" w:after="60" w:line="360" w:lineRule="auto"/>
      <w:contextualSpacing/>
      <w:jc w:val="both"/>
      <w:outlineLvl w:val="5"/>
    </w:pPr>
    <w:rPr>
      <w:rFonts w:ascii="Calibri" w:eastAsia="Times New Roman" w:hAnsi="Calibri" w:cs="Times New Roman"/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1434"/>
    <w:pPr>
      <w:numPr>
        <w:ilvl w:val="6"/>
        <w:numId w:val="7"/>
      </w:numPr>
      <w:spacing w:before="240" w:after="60" w:line="360" w:lineRule="auto"/>
      <w:contextualSpacing/>
      <w:jc w:val="both"/>
      <w:outlineLvl w:val="6"/>
    </w:pPr>
    <w:rPr>
      <w:rFonts w:ascii="Calibri" w:eastAsia="Times New Roman" w:hAnsi="Calibri" w:cs="Times New Roman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1434"/>
    <w:pPr>
      <w:numPr>
        <w:ilvl w:val="7"/>
        <w:numId w:val="7"/>
      </w:numPr>
      <w:spacing w:before="240" w:after="60" w:line="360" w:lineRule="auto"/>
      <w:contextualSpacing/>
      <w:jc w:val="both"/>
      <w:outlineLvl w:val="7"/>
    </w:pPr>
    <w:rPr>
      <w:rFonts w:ascii="Calibri" w:eastAsia="Times New Roman" w:hAnsi="Calibri" w:cs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1434"/>
    <w:pPr>
      <w:numPr>
        <w:ilvl w:val="8"/>
        <w:numId w:val="7"/>
      </w:numPr>
      <w:spacing w:before="240" w:after="60" w:line="360" w:lineRule="auto"/>
      <w:contextualSpacing/>
      <w:jc w:val="both"/>
      <w:outlineLvl w:val="8"/>
    </w:pPr>
    <w:rPr>
      <w:rFonts w:ascii="Calibri Light" w:eastAsia="Times New Roman" w:hAnsi="Calibri Light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758B"/>
    <w:pPr>
      <w:ind w:left="720"/>
      <w:contextualSpacing/>
    </w:pPr>
  </w:style>
  <w:style w:type="character" w:customStyle="1" w:styleId="10">
    <w:name w:val="Заглавие 1 Знак"/>
    <w:basedOn w:val="a0"/>
    <w:link w:val="1"/>
    <w:uiPriority w:val="9"/>
    <w:rsid w:val="00281434"/>
    <w:rPr>
      <w:rFonts w:ascii="Calibri Light" w:eastAsia="Times New Roman" w:hAnsi="Calibri Light" w:cs="Times New Roman"/>
      <w:b/>
      <w:bCs/>
      <w:color w:val="44546A"/>
      <w:sz w:val="28"/>
      <w:szCs w:val="28"/>
    </w:rPr>
  </w:style>
  <w:style w:type="character" w:customStyle="1" w:styleId="20">
    <w:name w:val="Заглавие 2 Знак"/>
    <w:basedOn w:val="a0"/>
    <w:link w:val="2"/>
    <w:uiPriority w:val="9"/>
    <w:rsid w:val="00281434"/>
    <w:rPr>
      <w:rFonts w:ascii="Calibri Light" w:eastAsia="Times New Roman" w:hAnsi="Calibri Light" w:cs="Times New Roman"/>
      <w:b/>
      <w:bCs/>
      <w:i/>
      <w:iCs/>
      <w:color w:val="002060"/>
      <w:sz w:val="28"/>
      <w:szCs w:val="28"/>
    </w:rPr>
  </w:style>
  <w:style w:type="character" w:customStyle="1" w:styleId="30">
    <w:name w:val="Заглавие 3 Знак"/>
    <w:basedOn w:val="a0"/>
    <w:link w:val="3"/>
    <w:uiPriority w:val="9"/>
    <w:rsid w:val="00281434"/>
    <w:rPr>
      <w:rFonts w:ascii="Calibri" w:eastAsia="Times New Roman" w:hAnsi="Calibri" w:cs="Times New Roman"/>
      <w:bCs/>
    </w:rPr>
  </w:style>
  <w:style w:type="character" w:customStyle="1" w:styleId="40">
    <w:name w:val="Заглавие 4 Знак"/>
    <w:basedOn w:val="a0"/>
    <w:link w:val="4"/>
    <w:uiPriority w:val="9"/>
    <w:semiHidden/>
    <w:rsid w:val="00281434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лавие 5 Знак"/>
    <w:basedOn w:val="a0"/>
    <w:link w:val="5"/>
    <w:uiPriority w:val="9"/>
    <w:semiHidden/>
    <w:rsid w:val="00281434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лавие 6 Знак"/>
    <w:basedOn w:val="a0"/>
    <w:link w:val="6"/>
    <w:uiPriority w:val="9"/>
    <w:semiHidden/>
    <w:rsid w:val="00281434"/>
    <w:rPr>
      <w:rFonts w:ascii="Calibri" w:eastAsia="Times New Roman" w:hAnsi="Calibri" w:cs="Times New Roman"/>
      <w:b/>
      <w:bCs/>
    </w:rPr>
  </w:style>
  <w:style w:type="character" w:customStyle="1" w:styleId="70">
    <w:name w:val="Заглавие 7 Знак"/>
    <w:basedOn w:val="a0"/>
    <w:link w:val="7"/>
    <w:uiPriority w:val="9"/>
    <w:semiHidden/>
    <w:rsid w:val="00281434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лавие 8 Знак"/>
    <w:basedOn w:val="a0"/>
    <w:link w:val="8"/>
    <w:uiPriority w:val="9"/>
    <w:semiHidden/>
    <w:rsid w:val="00281434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лавие 9 Знак"/>
    <w:basedOn w:val="a0"/>
    <w:link w:val="9"/>
    <w:uiPriority w:val="9"/>
    <w:semiHidden/>
    <w:rsid w:val="00281434"/>
    <w:rPr>
      <w:rFonts w:ascii="Calibri Light" w:eastAsia="Times New Roman" w:hAnsi="Calibri Light" w:cs="Times New Roman"/>
    </w:rPr>
  </w:style>
  <w:style w:type="paragraph" w:styleId="a4">
    <w:name w:val="header"/>
    <w:basedOn w:val="a"/>
    <w:link w:val="a5"/>
    <w:uiPriority w:val="99"/>
    <w:semiHidden/>
    <w:unhideWhenUsed/>
    <w:rsid w:val="009E07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semiHidden/>
    <w:rsid w:val="009E07B9"/>
  </w:style>
  <w:style w:type="paragraph" w:styleId="a6">
    <w:name w:val="footer"/>
    <w:basedOn w:val="a"/>
    <w:link w:val="a7"/>
    <w:uiPriority w:val="99"/>
    <w:unhideWhenUsed/>
    <w:rsid w:val="009E07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9E07B9"/>
  </w:style>
  <w:style w:type="paragraph" w:customStyle="1" w:styleId="htleft">
    <w:name w:val="htleft"/>
    <w:basedOn w:val="a"/>
    <w:rsid w:val="00287E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tcenter">
    <w:name w:val="htcenter"/>
    <w:basedOn w:val="a"/>
    <w:rsid w:val="00287E2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4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30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72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496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068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46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674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060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496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42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673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200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446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064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833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813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0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475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21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0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217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8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167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349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866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29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53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328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119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383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23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9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422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25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486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922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249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539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758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745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2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97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483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512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16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49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611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192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78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605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961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83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510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32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356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755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495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947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246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847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482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566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543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86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267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190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827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371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182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969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765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35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232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231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315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118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67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452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436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940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451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78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571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123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365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9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325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208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71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056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591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345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866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1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17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78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79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379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09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157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970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61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193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494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81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374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01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186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64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97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16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44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49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895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41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769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75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980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57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302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211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88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975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73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6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67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50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702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654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84865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415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862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331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9221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5050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9041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4607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5857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0397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6549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1359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1256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7634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7899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2126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5539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0274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9143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3311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7370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4315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584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7056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3720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8932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9119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2518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4912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5604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859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1921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6704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3600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0781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6811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1959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2188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0743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786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4515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0747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5974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2602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5696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1974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87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7490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7146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0024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5859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3881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1586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537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0004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4659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5652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5353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3453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2854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1756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9790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1346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0700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1142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2585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2081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2385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0645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3515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4761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6361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5687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7061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7409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7003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6660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3884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4057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4010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0431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0977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0087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1147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1686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8574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1082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5211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5020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9516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4568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6065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203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7149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7613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6988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1427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557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9076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4929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2149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8723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1456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9520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2940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1736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6449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063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6060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0523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3622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1913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2735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6465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695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1361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3977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2521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4643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0090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2020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4457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6721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653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2851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0833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8999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2252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3401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4328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9558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1005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991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6043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4922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952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3867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2124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2329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7984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1728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6086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1829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5100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3793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2299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4939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2700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2069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5398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8076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5908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3548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196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7916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9432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3672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1880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3871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559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9578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8961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2419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6441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3493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4349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4593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0231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8138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2084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0111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987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5381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8530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1794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6098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2291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1583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4146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3370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8863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4491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100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456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2005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065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7412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8123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6612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5253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5448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8226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6102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0685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1863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3713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0058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5534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7864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9249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16749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4378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0051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1309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5503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5239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5835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4252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5678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8840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4372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5533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4158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6613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2442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4019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3430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8281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5906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3234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376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7287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729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4808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559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3950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5198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7901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631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6573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0724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5804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3648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9710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4447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4258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3853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6969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0992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2755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2343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1830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72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0789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1427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9140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5472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7576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2383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5271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3159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0509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6541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3242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7407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6449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9841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4564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3884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6450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1061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71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7997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6656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5298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6227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497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6574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0860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6129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8086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5742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6271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6645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4297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8116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1978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028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8795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0631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0978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7577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0450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8372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4713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9178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5133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0605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6512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511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0557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1407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9609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8979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9310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7034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1962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9788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6421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198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0818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7983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7747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1663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0495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6399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4695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2965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5360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9674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53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43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0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790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791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444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67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94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259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887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626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539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194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08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75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114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38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55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351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73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30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00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605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448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25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83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931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671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584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352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51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222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307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487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552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28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338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87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2AC281E-730F-4D25-906D-B9655E4CCE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7</Pages>
  <Words>2369</Words>
  <Characters>13509</Characters>
  <Application>Microsoft Office Word</Application>
  <DocSecurity>0</DocSecurity>
  <Lines>112</Lines>
  <Paragraphs>31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MFA</Company>
  <LinksUpToDate>false</LinksUpToDate>
  <CharactersWithSpaces>15847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Dikova</dc:creator>
  <cp:lastModifiedBy>Natalia Dikova</cp:lastModifiedBy>
  <cp:revision>11</cp:revision>
  <cp:lastPrinted>2015-01-21T10:00:00Z</cp:lastPrinted>
  <dcterms:created xsi:type="dcterms:W3CDTF">2015-05-02T12:47:00Z</dcterms:created>
  <dcterms:modified xsi:type="dcterms:W3CDTF">2015-07-24T07:55:00Z</dcterms:modified>
</cp:coreProperties>
</file>